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312D" w14:textId="77777777" w:rsidR="00F22C60" w:rsidRPr="00F22C60" w:rsidRDefault="00F22C60" w:rsidP="00BE7ABF">
      <w:pPr>
        <w:jc w:val="center"/>
        <w:rPr>
          <w:b/>
          <w:bCs/>
          <w:szCs w:val="20"/>
        </w:rPr>
      </w:pPr>
      <w:r w:rsidRPr="00F22C60">
        <w:rPr>
          <w:b/>
          <w:bCs/>
          <w:szCs w:val="20"/>
        </w:rPr>
        <w:t>ISTANZA DI PARTECIPAZIONE</w:t>
      </w:r>
    </w:p>
    <w:p w14:paraId="1C098A61" w14:textId="36F15891" w:rsidR="003D4523" w:rsidRPr="00F22C60" w:rsidRDefault="003D4523" w:rsidP="00BE7ABF">
      <w:pPr>
        <w:rPr>
          <w:b/>
          <w:bCs/>
          <w:szCs w:val="20"/>
        </w:rPr>
      </w:pPr>
      <w:r w:rsidRPr="00F22C60">
        <w:rPr>
          <w:b/>
          <w:szCs w:val="20"/>
        </w:rPr>
        <w:t xml:space="preserve">OGGETTO: Procedura di </w:t>
      </w:r>
      <w:r w:rsidRPr="00F22C60">
        <w:rPr>
          <w:b/>
          <w:bCs/>
          <w:szCs w:val="20"/>
        </w:rPr>
        <w:t xml:space="preserve">affidamento diretto, ex art. 50 comma 1 lettera b) del </w:t>
      </w:r>
      <w:proofErr w:type="spellStart"/>
      <w:r w:rsidRPr="00F22C60">
        <w:rPr>
          <w:b/>
          <w:bCs/>
          <w:szCs w:val="20"/>
        </w:rPr>
        <w:t>d.lgs</w:t>
      </w:r>
      <w:proofErr w:type="spellEnd"/>
      <w:r w:rsidRPr="00F22C60">
        <w:rPr>
          <w:b/>
          <w:bCs/>
          <w:szCs w:val="20"/>
        </w:rPr>
        <w:t xml:space="preserve"> 36/2023 e </w:t>
      </w:r>
      <w:proofErr w:type="spellStart"/>
      <w:r w:rsidRPr="00F22C60">
        <w:rPr>
          <w:b/>
          <w:bCs/>
          <w:szCs w:val="20"/>
        </w:rPr>
        <w:t>smi</w:t>
      </w:r>
      <w:proofErr w:type="spellEnd"/>
      <w:r w:rsidRPr="00F22C60">
        <w:rPr>
          <w:b/>
          <w:bCs/>
          <w:szCs w:val="20"/>
        </w:rPr>
        <w:t xml:space="preserve"> per la scelta dell’operatore economico a cui affidare </w:t>
      </w:r>
      <w:r w:rsidR="00F22C60">
        <w:rPr>
          <w:b/>
          <w:bCs/>
          <w:szCs w:val="20"/>
        </w:rPr>
        <w:t>l’</w:t>
      </w:r>
      <w:r w:rsidRPr="00F22C60">
        <w:rPr>
          <w:b/>
          <w:bCs/>
          <w:szCs w:val="20"/>
        </w:rPr>
        <w:t xml:space="preserve">acquisto di server HPC provvisto di GPU - PNRR RAISE - </w:t>
      </w:r>
      <w:proofErr w:type="spellStart"/>
      <w:r w:rsidRPr="00F22C60">
        <w:rPr>
          <w:b/>
          <w:bCs/>
          <w:szCs w:val="20"/>
        </w:rPr>
        <w:t>Robotics</w:t>
      </w:r>
      <w:proofErr w:type="spellEnd"/>
      <w:r w:rsidRPr="00F22C60">
        <w:rPr>
          <w:b/>
          <w:bCs/>
          <w:szCs w:val="20"/>
        </w:rPr>
        <w:t xml:space="preserve"> and AI for </w:t>
      </w:r>
      <w:proofErr w:type="spellStart"/>
      <w:r w:rsidRPr="00F22C60">
        <w:rPr>
          <w:b/>
          <w:bCs/>
          <w:szCs w:val="20"/>
        </w:rPr>
        <w:t>Socio-economic</w:t>
      </w:r>
      <w:proofErr w:type="spellEnd"/>
      <w:r w:rsidRPr="00F22C60">
        <w:rPr>
          <w:b/>
          <w:bCs/>
          <w:szCs w:val="20"/>
        </w:rPr>
        <w:t xml:space="preserve"> Empowerment.</w:t>
      </w:r>
    </w:p>
    <w:p w14:paraId="05768B96" w14:textId="6E83EF1B" w:rsidR="003D4523" w:rsidRPr="00F22C60" w:rsidRDefault="003D4523" w:rsidP="00BE7ABF">
      <w:pPr>
        <w:spacing w:after="0"/>
        <w:rPr>
          <w:b/>
          <w:bCs/>
          <w:szCs w:val="20"/>
        </w:rPr>
      </w:pPr>
      <w:r w:rsidRPr="00F22C60">
        <w:rPr>
          <w:b/>
          <w:bCs/>
          <w:szCs w:val="20"/>
        </w:rPr>
        <w:t>Codice CUP: B57G22000780006</w:t>
      </w:r>
    </w:p>
    <w:p w14:paraId="60B5E3AD" w14:textId="77777777" w:rsidR="00F22C60" w:rsidRPr="00F22C60" w:rsidRDefault="00F22C60" w:rsidP="00BE7ABF">
      <w:pPr>
        <w:rPr>
          <w:b/>
          <w:bCs/>
          <w:szCs w:val="20"/>
        </w:rPr>
      </w:pPr>
    </w:p>
    <w:p w14:paraId="3CEC3BE4" w14:textId="77777777" w:rsidR="00F22C60" w:rsidRPr="00F22C60" w:rsidRDefault="00F22C60" w:rsidP="00BE7ABF">
      <w:pPr>
        <w:spacing w:after="0"/>
        <w:rPr>
          <w:szCs w:val="20"/>
        </w:rPr>
      </w:pPr>
      <w:r w:rsidRPr="00F22C60">
        <w:rPr>
          <w:szCs w:val="20"/>
        </w:rPr>
        <w:t xml:space="preserve">Il/la sottoscritto/a </w:t>
      </w:r>
      <w:sdt>
        <w:sdtPr>
          <w:rPr>
            <w:szCs w:val="20"/>
          </w:rPr>
          <w:id w:val="-1995089088"/>
          <w:placeholder>
            <w:docPart w:val="275D2494252E40BBA1E392BF5C8DFFB9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, nato/a </w:t>
      </w:r>
      <w:proofErr w:type="spellStart"/>
      <w:r w:rsidRPr="00F22C60">
        <w:rPr>
          <w:szCs w:val="20"/>
        </w:rPr>
        <w:t>a</w:t>
      </w:r>
      <w:proofErr w:type="spellEnd"/>
      <w:r w:rsidRPr="00F22C60">
        <w:rPr>
          <w:szCs w:val="20"/>
        </w:rPr>
        <w:t xml:space="preserve">  </w:t>
      </w:r>
      <w:sdt>
        <w:sdtPr>
          <w:rPr>
            <w:szCs w:val="20"/>
          </w:rPr>
          <w:id w:val="1445350976"/>
          <w:placeholder>
            <w:docPart w:val="757FC8E12EE547B5A6E7F7FF79905D92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, il </w:t>
      </w:r>
      <w:sdt>
        <w:sdtPr>
          <w:rPr>
            <w:szCs w:val="20"/>
          </w:rPr>
          <w:id w:val="1617564490"/>
          <w:placeholder>
            <w:docPart w:val="92C73ECD48B6491C8A6BB6DAF608E352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, C.F </w:t>
      </w:r>
      <w:sdt>
        <w:sdtPr>
          <w:rPr>
            <w:szCs w:val="20"/>
          </w:rPr>
          <w:id w:val="56832850"/>
          <w:placeholder>
            <w:docPart w:val="F6B63038B5CE48BBAF2788E3576C0628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, residente in </w:t>
      </w:r>
      <w:sdt>
        <w:sdtPr>
          <w:rPr>
            <w:szCs w:val="20"/>
          </w:rPr>
          <w:id w:val="707616585"/>
          <w:placeholder>
            <w:docPart w:val="1EC33271337C464FAB3726302371BB5E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, in qualità di </w:t>
      </w:r>
      <w:sdt>
        <w:sdtPr>
          <w:rPr>
            <w:szCs w:val="20"/>
          </w:rPr>
          <w:id w:val="-1611963655"/>
          <w:placeholder>
            <w:docPart w:val="76333BE281AE4A5BA68ABFD0957DAD88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dell’impresa </w:t>
      </w:r>
      <w:sdt>
        <w:sdtPr>
          <w:rPr>
            <w:szCs w:val="20"/>
          </w:rPr>
          <w:id w:val="175399354"/>
          <w:placeholder>
            <w:docPart w:val="1A628C097EA84077BC1C9C7036B3FA91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, con sede legale in </w:t>
      </w:r>
      <w:sdt>
        <w:sdtPr>
          <w:rPr>
            <w:szCs w:val="20"/>
          </w:rPr>
          <w:id w:val="346302707"/>
          <w:placeholder>
            <w:docPart w:val="0EB93D9C9AB84F6C93D7DC3319A8B09D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, P.IVA </w:t>
      </w:r>
      <w:sdt>
        <w:sdtPr>
          <w:rPr>
            <w:szCs w:val="20"/>
          </w:rPr>
          <w:id w:val="395403291"/>
          <w:placeholder>
            <w:docPart w:val="222261D1F56642E6B6155E54A48FF721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 C.F. </w:t>
      </w:r>
      <w:sdt>
        <w:sdtPr>
          <w:rPr>
            <w:szCs w:val="20"/>
          </w:rPr>
          <w:id w:val="-1330433810"/>
          <w:placeholder>
            <w:docPart w:val="815F946D909E4A1E8B98550E828281D6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 , PEC </w:t>
      </w:r>
      <w:sdt>
        <w:sdtPr>
          <w:rPr>
            <w:szCs w:val="20"/>
          </w:rPr>
          <w:id w:val="1321011957"/>
          <w:placeholder>
            <w:docPart w:val="045B1B50043B4DC596AEFADD4F732742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, numero di telefono </w:t>
      </w:r>
      <w:sdt>
        <w:sdtPr>
          <w:rPr>
            <w:szCs w:val="20"/>
          </w:rPr>
          <w:id w:val="735050539"/>
          <w:placeholder>
            <w:docPart w:val="891A5702D21345288F23E44747ED829B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</w:p>
    <w:p w14:paraId="4DC25DB6" w14:textId="77777777" w:rsidR="00F22C60" w:rsidRPr="00F22C60" w:rsidRDefault="00F22C60" w:rsidP="00BE7ABF">
      <w:pPr>
        <w:rPr>
          <w:b/>
          <w:bCs/>
          <w:szCs w:val="20"/>
        </w:rPr>
      </w:pPr>
    </w:p>
    <w:p w14:paraId="3491FEB0" w14:textId="77777777" w:rsidR="00F22C60" w:rsidRPr="00F22C60" w:rsidRDefault="00F22C60" w:rsidP="00BE7ABF">
      <w:pPr>
        <w:spacing w:after="0"/>
        <w:jc w:val="center"/>
        <w:rPr>
          <w:b/>
          <w:bCs/>
          <w:szCs w:val="20"/>
        </w:rPr>
      </w:pPr>
      <w:r w:rsidRPr="00F22C60">
        <w:rPr>
          <w:b/>
          <w:bCs/>
          <w:szCs w:val="20"/>
        </w:rPr>
        <w:t>MANIFESTA IL PROPRIO INTERESSE</w:t>
      </w:r>
    </w:p>
    <w:p w14:paraId="5FE46B2B" w14:textId="77777777" w:rsidR="00F22C60" w:rsidRPr="00F22C60" w:rsidRDefault="00F22C60" w:rsidP="00BE7ABF">
      <w:pPr>
        <w:spacing w:after="0"/>
        <w:rPr>
          <w:szCs w:val="20"/>
        </w:rPr>
      </w:pPr>
    </w:p>
    <w:p w14:paraId="58F04A87" w14:textId="4EEC3DD6" w:rsidR="00F22C60" w:rsidRPr="00F22C60" w:rsidRDefault="00F22C60" w:rsidP="00BE7ABF">
      <w:pPr>
        <w:rPr>
          <w:b/>
          <w:bCs/>
          <w:szCs w:val="20"/>
        </w:rPr>
      </w:pPr>
      <w:r w:rsidRPr="00F22C60">
        <w:rPr>
          <w:b/>
          <w:bCs/>
          <w:szCs w:val="20"/>
        </w:rPr>
        <w:t xml:space="preserve">Ad essere invitato alla successiva richiesta di preventivi finalizzata a ricercare operatori economici a cui affidare </w:t>
      </w:r>
      <w:r>
        <w:rPr>
          <w:b/>
          <w:bCs/>
          <w:szCs w:val="20"/>
        </w:rPr>
        <w:t>l’</w:t>
      </w:r>
      <w:r w:rsidRPr="00F22C60">
        <w:rPr>
          <w:b/>
          <w:bCs/>
          <w:szCs w:val="20"/>
        </w:rPr>
        <w:t xml:space="preserve">acquisto di server HPC provvisto di GPU - PNRR RAISE - </w:t>
      </w:r>
      <w:proofErr w:type="spellStart"/>
      <w:r w:rsidRPr="00F22C60">
        <w:rPr>
          <w:b/>
          <w:bCs/>
          <w:szCs w:val="20"/>
        </w:rPr>
        <w:t>Robotics</w:t>
      </w:r>
      <w:proofErr w:type="spellEnd"/>
      <w:r w:rsidRPr="00F22C60">
        <w:rPr>
          <w:b/>
          <w:bCs/>
          <w:szCs w:val="20"/>
        </w:rPr>
        <w:t xml:space="preserve"> and AI for </w:t>
      </w:r>
      <w:proofErr w:type="spellStart"/>
      <w:r w:rsidRPr="00F22C60">
        <w:rPr>
          <w:b/>
          <w:bCs/>
          <w:szCs w:val="20"/>
        </w:rPr>
        <w:t>Socio-economic</w:t>
      </w:r>
      <w:proofErr w:type="spellEnd"/>
      <w:r w:rsidRPr="00F22C60">
        <w:rPr>
          <w:b/>
          <w:bCs/>
          <w:szCs w:val="20"/>
        </w:rPr>
        <w:t xml:space="preserve"> Empowerment.</w:t>
      </w:r>
      <w:r>
        <w:rPr>
          <w:b/>
          <w:bCs/>
          <w:szCs w:val="20"/>
        </w:rPr>
        <w:t xml:space="preserve"> </w:t>
      </w:r>
      <w:r w:rsidRPr="00F22C60">
        <w:rPr>
          <w:b/>
          <w:bCs/>
          <w:szCs w:val="20"/>
        </w:rPr>
        <w:t>- codice CUP B57G22000780006, in qualità di:</w:t>
      </w:r>
    </w:p>
    <w:p w14:paraId="15680B31" w14:textId="7B3B31CD" w:rsidR="00F22C60" w:rsidRPr="00F22C60" w:rsidRDefault="00F22C60" w:rsidP="00BE7ABF">
      <w:pPr>
        <w:rPr>
          <w:szCs w:val="20"/>
        </w:rPr>
      </w:pPr>
      <w:sdt>
        <w:sdtPr>
          <w:rPr>
            <w:rFonts w:ascii="Segoe UI Symbol" w:hAnsi="Segoe UI Symbol" w:cs="Segoe UI Symbol"/>
            <w:szCs w:val="20"/>
          </w:rPr>
          <w:id w:val="124723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imprenditore individuale, anche artigiano;  </w:t>
      </w:r>
    </w:p>
    <w:p w14:paraId="53820ABA" w14:textId="37A223AF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-141855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società;  </w:t>
      </w:r>
    </w:p>
    <w:p w14:paraId="3EE256B0" w14:textId="7389C295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-79852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società cooperativa (specificare tipologia): </w:t>
      </w:r>
      <w:sdt>
        <w:sdtPr>
          <w:rPr>
            <w:szCs w:val="20"/>
          </w:rPr>
          <w:id w:val="-1187910630"/>
          <w:placeholder>
            <w:docPart w:val="6A7022A5A1EC4D09A9A06295C08BE7A2"/>
          </w:placeholder>
        </w:sdtPr>
        <w:sdtContent>
          <w:r w:rsidRPr="00F22C60">
            <w:rPr>
              <w:szCs w:val="20"/>
            </w:rPr>
            <w:t>_____</w:t>
          </w:r>
        </w:sdtContent>
      </w:sdt>
      <w:r w:rsidRPr="00F22C60">
        <w:rPr>
          <w:szCs w:val="20"/>
        </w:rPr>
        <w:t>;</w:t>
      </w:r>
    </w:p>
    <w:p w14:paraId="0C2484F8" w14:textId="537055FD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112511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cooperativa (specificare tipologia): </w:t>
      </w:r>
      <w:sdt>
        <w:sdtPr>
          <w:rPr>
            <w:szCs w:val="20"/>
          </w:rPr>
          <w:id w:val="-1960095783"/>
          <w:placeholder>
            <w:docPart w:val="F98B214B0A364E45BF3589FA90FB0B0C"/>
          </w:placeholder>
        </w:sdtPr>
        <w:sdtContent>
          <w:r w:rsidRPr="00F22C60">
            <w:rPr>
              <w:szCs w:val="20"/>
            </w:rPr>
            <w:t>_____</w:t>
          </w:r>
        </w:sdtContent>
      </w:sdt>
      <w:r w:rsidRPr="00F22C60">
        <w:rPr>
          <w:szCs w:val="20"/>
        </w:rPr>
        <w:t>;</w:t>
      </w:r>
    </w:p>
    <w:p w14:paraId="700DC833" w14:textId="0CE3BAF1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-107990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consorzio fra  società cooperative  di  produzione  e  lavoro ex L. 422/09 e del  </w:t>
      </w:r>
      <w:proofErr w:type="spellStart"/>
      <w:r w:rsidRPr="00F22C60">
        <w:rPr>
          <w:szCs w:val="20"/>
        </w:rPr>
        <w:t>D.Lgs.</w:t>
      </w:r>
      <w:proofErr w:type="spellEnd"/>
      <w:r w:rsidRPr="00F22C60">
        <w:rPr>
          <w:szCs w:val="20"/>
        </w:rPr>
        <w:t xml:space="preserve"> 1577/47;</w:t>
      </w:r>
    </w:p>
    <w:p w14:paraId="5BC64FE0" w14:textId="023A3334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-97405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consorzio tra imprese  artigiane di cui alla L. 443/85;  </w:t>
      </w:r>
    </w:p>
    <w:p w14:paraId="61F32E3F" w14:textId="48C39E4B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120343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consorzio stabile;  </w:t>
      </w:r>
    </w:p>
    <w:p w14:paraId="494219FA" w14:textId="3818F6AD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157231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mandataria di RTI, consorzio ordinario, impresa aderente a contrato di rete, GEIE  </w:t>
      </w:r>
    </w:p>
    <w:p w14:paraId="07EB65AA" w14:textId="60B80D29" w:rsidR="00F22C60" w:rsidRPr="00F22C60" w:rsidRDefault="00F22C60" w:rsidP="00BE7ABF">
      <w:pPr>
        <w:ind w:left="284"/>
        <w:rPr>
          <w:szCs w:val="20"/>
        </w:rPr>
      </w:pPr>
      <w:sdt>
        <w:sdtPr>
          <w:rPr>
            <w:szCs w:val="20"/>
          </w:rPr>
          <w:id w:val="-165977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costituita </w:t>
      </w:r>
    </w:p>
    <w:p w14:paraId="6CA7D610" w14:textId="2721B57C" w:rsidR="00F22C60" w:rsidRPr="00F22C60" w:rsidRDefault="00F22C60" w:rsidP="00BE7ABF">
      <w:pPr>
        <w:ind w:left="284"/>
        <w:rPr>
          <w:szCs w:val="20"/>
        </w:rPr>
      </w:pPr>
      <w:sdt>
        <w:sdtPr>
          <w:rPr>
            <w:szCs w:val="20"/>
          </w:rPr>
          <w:id w:val="31230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da costituire </w:t>
      </w:r>
    </w:p>
    <w:p w14:paraId="7DCC2390" w14:textId="5E9239B6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-161096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mandante di RTI, consorzio ordinario, impresa aderente a contrato di rete, GEIE  </w:t>
      </w:r>
    </w:p>
    <w:p w14:paraId="1161F2FA" w14:textId="77777777" w:rsidR="00F22C60" w:rsidRPr="00F22C60" w:rsidRDefault="00F22C60" w:rsidP="00BE7ABF">
      <w:pPr>
        <w:ind w:left="284"/>
        <w:rPr>
          <w:szCs w:val="20"/>
        </w:rPr>
      </w:pPr>
      <w:sdt>
        <w:sdtPr>
          <w:rPr>
            <w:szCs w:val="20"/>
          </w:rPr>
          <w:id w:val="125461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costituita </w:t>
      </w:r>
    </w:p>
    <w:p w14:paraId="75B318A4" w14:textId="77777777" w:rsidR="00F22C60" w:rsidRPr="00F22C60" w:rsidRDefault="00F22C60" w:rsidP="00BE7ABF">
      <w:pPr>
        <w:ind w:left="284"/>
        <w:rPr>
          <w:szCs w:val="20"/>
        </w:rPr>
      </w:pPr>
      <w:sdt>
        <w:sdtPr>
          <w:rPr>
            <w:szCs w:val="20"/>
          </w:rPr>
          <w:id w:val="81615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da costituire </w:t>
      </w:r>
    </w:p>
    <w:p w14:paraId="0118783A" w14:textId="5F08DDD6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-109770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consorzio ordinario di concorrenti ex art. 2602  c.c.;  </w:t>
      </w:r>
    </w:p>
    <w:p w14:paraId="22C8FFD8" w14:textId="7A689DBD" w:rsidR="00F22C60" w:rsidRPr="00F22C60" w:rsidRDefault="00F22C60" w:rsidP="00BE7ABF">
      <w:pPr>
        <w:rPr>
          <w:szCs w:val="20"/>
        </w:rPr>
      </w:pPr>
      <w:sdt>
        <w:sdtPr>
          <w:rPr>
            <w:szCs w:val="20"/>
          </w:rPr>
          <w:id w:val="-145323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impresa aderente a contratto di rete;  </w:t>
      </w:r>
    </w:p>
    <w:p w14:paraId="140BD2D8" w14:textId="23017889" w:rsidR="00F22C60" w:rsidRPr="00F22C60" w:rsidRDefault="00F22C60" w:rsidP="00BE7ABF">
      <w:pPr>
        <w:spacing w:after="0"/>
        <w:rPr>
          <w:szCs w:val="20"/>
        </w:rPr>
      </w:pPr>
      <w:sdt>
        <w:sdtPr>
          <w:rPr>
            <w:szCs w:val="20"/>
          </w:rPr>
          <w:id w:val="86418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soggetto che ha stipulato il contratto di GEIE ai sensi del </w:t>
      </w:r>
      <w:proofErr w:type="spellStart"/>
      <w:r w:rsidRPr="00F22C60">
        <w:rPr>
          <w:szCs w:val="20"/>
        </w:rPr>
        <w:t>D.Lgs.</w:t>
      </w:r>
      <w:proofErr w:type="spellEnd"/>
      <w:r w:rsidRPr="00F22C60">
        <w:rPr>
          <w:szCs w:val="20"/>
        </w:rPr>
        <w:t xml:space="preserve"> 23/7/1991 n. 240;</w:t>
      </w:r>
    </w:p>
    <w:p w14:paraId="24A4717D" w14:textId="77777777" w:rsidR="00F22C60" w:rsidRPr="00F22C60" w:rsidRDefault="00F22C60" w:rsidP="00BE7ABF">
      <w:pPr>
        <w:spacing w:after="0"/>
        <w:rPr>
          <w:szCs w:val="20"/>
        </w:rPr>
      </w:pPr>
      <w:r w:rsidRPr="00F22C60">
        <w:rPr>
          <w:szCs w:val="20"/>
        </w:rPr>
        <w:t xml:space="preserve"> </w:t>
      </w:r>
    </w:p>
    <w:p w14:paraId="53A28F67" w14:textId="77777777" w:rsidR="00F22C60" w:rsidRPr="00F22C60" w:rsidRDefault="00F22C60" w:rsidP="00BE7ABF">
      <w:pPr>
        <w:spacing w:after="0"/>
        <w:rPr>
          <w:szCs w:val="20"/>
        </w:rPr>
      </w:pPr>
      <w:r w:rsidRPr="00F22C60">
        <w:rPr>
          <w:szCs w:val="20"/>
        </w:rPr>
        <w:t xml:space="preserve">A tal fine, consapevole del fatto che in caso di mendaci dichiarazioni verranno applicate nei propri riguardi, ai sensi dell’art. 76 del D.P.R. n. 445/2000, le sanzioni previste dal Codice Penale e dalle Leggi speciali in materia di falsità negli atti, oltre alle conseguenze amministrative di esclusione dalle procedure di affidamento di contratti pubblici, previste dal </w:t>
      </w:r>
      <w:proofErr w:type="spellStart"/>
      <w:r w:rsidRPr="00F22C60">
        <w:rPr>
          <w:szCs w:val="20"/>
        </w:rPr>
        <w:t>D.Lgs.</w:t>
      </w:r>
      <w:proofErr w:type="spellEnd"/>
      <w:r w:rsidRPr="00F22C60">
        <w:rPr>
          <w:szCs w:val="20"/>
        </w:rPr>
        <w:t xml:space="preserve"> 36/2023.</w:t>
      </w:r>
    </w:p>
    <w:p w14:paraId="1E645373" w14:textId="77777777" w:rsidR="00F22C60" w:rsidRPr="00F22C60" w:rsidRDefault="00F22C60" w:rsidP="00BE7ABF">
      <w:pPr>
        <w:spacing w:after="0"/>
        <w:rPr>
          <w:szCs w:val="20"/>
        </w:rPr>
      </w:pPr>
    </w:p>
    <w:p w14:paraId="09E229AA" w14:textId="77777777" w:rsidR="00F22C60" w:rsidRPr="00F22C60" w:rsidRDefault="00F22C60" w:rsidP="00BE7ABF">
      <w:pPr>
        <w:jc w:val="center"/>
        <w:rPr>
          <w:b/>
          <w:bCs/>
          <w:szCs w:val="20"/>
        </w:rPr>
      </w:pPr>
      <w:r w:rsidRPr="00F22C60">
        <w:rPr>
          <w:b/>
          <w:bCs/>
          <w:szCs w:val="20"/>
        </w:rPr>
        <w:t>DICHIARA</w:t>
      </w:r>
    </w:p>
    <w:p w14:paraId="73822497" w14:textId="77777777" w:rsidR="00F22C60" w:rsidRPr="00F22C60" w:rsidRDefault="00F22C60" w:rsidP="00BE7ABF">
      <w:pPr>
        <w:rPr>
          <w:szCs w:val="20"/>
        </w:rPr>
      </w:pPr>
      <w:r w:rsidRPr="00F22C60">
        <w:rPr>
          <w:szCs w:val="20"/>
        </w:rPr>
        <w:t xml:space="preserve">ai sensi degli artt. 46 e 47 del D.P.R. 445/2000: </w:t>
      </w:r>
    </w:p>
    <w:p w14:paraId="5E368568" w14:textId="77777777" w:rsidR="00F22C60" w:rsidRPr="00F22C60" w:rsidRDefault="00F22C60" w:rsidP="00BE7ABF">
      <w:pPr>
        <w:ind w:left="142"/>
        <w:rPr>
          <w:szCs w:val="20"/>
        </w:rPr>
      </w:pPr>
      <w:r w:rsidRPr="00F22C60">
        <w:rPr>
          <w:szCs w:val="20"/>
        </w:rPr>
        <w:t>che non si trova in alcuna delle situazioni che costituiscono causa ostativa alla partecipazione alle procedure di affidamento di contratti pubblici previste dall’art. 94, 95,98 del D.lgs. n. 36/2023;</w:t>
      </w:r>
    </w:p>
    <w:p w14:paraId="34AD0DF4" w14:textId="77777777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 xml:space="preserve">(se del caso) che l’impresa è iscritta nel Registro delle Imprese della Camera di Commercio di </w:t>
      </w:r>
      <w:sdt>
        <w:sdtPr>
          <w:rPr>
            <w:szCs w:val="20"/>
          </w:rPr>
          <w:id w:val="2071464002"/>
          <w:placeholder>
            <w:docPart w:val="F98B214B0A364E45BF3589FA90FB0B0C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al numero </w:t>
      </w:r>
      <w:sdt>
        <w:sdtPr>
          <w:rPr>
            <w:szCs w:val="20"/>
          </w:rPr>
          <w:id w:val="1367788796"/>
          <w:placeholder>
            <w:docPart w:val="B4D806C403E74E5B91EE35AC0F29D68F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>(ovvero nei registri professionali dello stato di provenienza);</w:t>
      </w:r>
    </w:p>
    <w:p w14:paraId="6CA8DBD1" w14:textId="0F489BD0" w:rsidR="00F22C60" w:rsidRPr="00F22C60" w:rsidRDefault="00F22C60" w:rsidP="00BE7ABF">
      <w:pPr>
        <w:pStyle w:val="Paragrafoelenco"/>
        <w:spacing w:after="0"/>
        <w:ind w:left="284"/>
        <w:rPr>
          <w:szCs w:val="20"/>
        </w:rPr>
      </w:pPr>
    </w:p>
    <w:p w14:paraId="2505D67E" w14:textId="77777777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 xml:space="preserve">(se del caso) in quanto cooperativa o consorzio di cooperative, di essere regolarmente iscritto/a nell’Albo delle società cooperative istituito dal Ministero dello Sviluppo Economico al n. </w:t>
      </w:r>
      <w:sdt>
        <w:sdtPr>
          <w:rPr>
            <w:szCs w:val="20"/>
          </w:rPr>
          <w:id w:val="-1108038692"/>
          <w:placeholder>
            <w:docPart w:val="82126D579ACC4F45B946C65DCA340C0A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, ai sensi del D.M. 23 giugno 2004 e di applicare un trattamento economico non inferiore a quello del contratto collettivo di lavoro anche ai soci lavoratori della cooperativa; </w:t>
      </w:r>
    </w:p>
    <w:p w14:paraId="0450A062" w14:textId="77777777" w:rsidR="00F22C60" w:rsidRPr="00F22C60" w:rsidRDefault="00F22C60" w:rsidP="00BE7ABF">
      <w:pPr>
        <w:pStyle w:val="Paragrafoelenco"/>
        <w:spacing w:after="0"/>
        <w:ind w:left="284"/>
        <w:rPr>
          <w:szCs w:val="20"/>
        </w:rPr>
      </w:pPr>
    </w:p>
    <w:p w14:paraId="6C025319" w14:textId="77777777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 xml:space="preserve">(se del caso) in quanto cooperativa sociale, di essere regolarmente iscritta all’Albo delle Cooperative Sociali della Regione </w:t>
      </w:r>
      <w:sdt>
        <w:sdtPr>
          <w:rPr>
            <w:szCs w:val="20"/>
          </w:rPr>
          <w:id w:val="-1400433798"/>
          <w:placeholder>
            <w:docPart w:val="A253CB6B7B7945B9B2F7AADD747A7872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 n. iscrizione </w:t>
      </w:r>
      <w:sdt>
        <w:sdtPr>
          <w:rPr>
            <w:szCs w:val="20"/>
          </w:rPr>
          <w:id w:val="-234853946"/>
          <w:placeholder>
            <w:docPart w:val="711ECCA66AD04B779D82B4AFFCC62FFF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  <w:r w:rsidRPr="00F22C60">
        <w:rPr>
          <w:szCs w:val="20"/>
        </w:rPr>
        <w:t xml:space="preserve">; </w:t>
      </w:r>
    </w:p>
    <w:p w14:paraId="09D56559" w14:textId="77777777" w:rsidR="00F22C60" w:rsidRPr="00F22C60" w:rsidRDefault="00F22C60" w:rsidP="00BE7ABF">
      <w:pPr>
        <w:pStyle w:val="Paragrafoelenco"/>
        <w:spacing w:after="0"/>
        <w:ind w:left="284"/>
        <w:rPr>
          <w:szCs w:val="20"/>
        </w:rPr>
      </w:pPr>
    </w:p>
    <w:p w14:paraId="2679AAF6" w14:textId="77777777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>di non aver affidato incarichi in violazione dell’art. 53, comma 16-ter, del d.lgs. n.165/2001;</w:t>
      </w:r>
    </w:p>
    <w:p w14:paraId="303AD02F" w14:textId="6367F6F3" w:rsidR="00F22C60" w:rsidRPr="00F22C60" w:rsidRDefault="00F22C60" w:rsidP="00BE7ABF">
      <w:pPr>
        <w:spacing w:after="0"/>
        <w:rPr>
          <w:szCs w:val="20"/>
        </w:rPr>
      </w:pPr>
      <w:r w:rsidRPr="00F22C60">
        <w:rPr>
          <w:szCs w:val="20"/>
        </w:rPr>
        <w:t xml:space="preserve"> </w:t>
      </w:r>
    </w:p>
    <w:p w14:paraId="5B515657" w14:textId="5E533E3A" w:rsidR="00F22C60" w:rsidRP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sdt>
        <w:sdtPr>
          <w:rPr>
            <w:szCs w:val="20"/>
          </w:rPr>
          <w:id w:val="146755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che l’impresa non si è avvalsa dei piani individuali di emersione di cui all’art. 1-bis, comma 14, della legge 18 ottobre 2001, n. 383, come sostituito dal decreto legge 25 settembre 2002, n. 210, convertito, con modificazioni, dalla legge 22 novembre 2002, n. 266; </w:t>
      </w:r>
    </w:p>
    <w:p w14:paraId="5A6A3B71" w14:textId="68FB2270" w:rsidR="00F22C60" w:rsidRPr="00F22C60" w:rsidRDefault="00F22C60" w:rsidP="00BE7ABF">
      <w:pPr>
        <w:spacing w:before="240"/>
        <w:ind w:left="284"/>
        <w:rPr>
          <w:i/>
          <w:iCs/>
          <w:szCs w:val="20"/>
        </w:rPr>
      </w:pPr>
      <w:r w:rsidRPr="00F22C60">
        <w:rPr>
          <w:szCs w:val="20"/>
        </w:rPr>
        <w:t xml:space="preserve"> </w:t>
      </w:r>
      <w:r w:rsidRPr="00F22C60">
        <w:rPr>
          <w:i/>
          <w:iCs/>
          <w:szCs w:val="20"/>
        </w:rPr>
        <w:t xml:space="preserve">oppure </w:t>
      </w:r>
    </w:p>
    <w:p w14:paraId="38775736" w14:textId="430EC763" w:rsidR="00F22C60" w:rsidRDefault="00F22C60" w:rsidP="00BE7ABF">
      <w:pPr>
        <w:pStyle w:val="Paragrafoelenco"/>
        <w:spacing w:after="0"/>
        <w:ind w:left="284"/>
        <w:rPr>
          <w:szCs w:val="20"/>
        </w:rPr>
      </w:pPr>
      <w:sdt>
        <w:sdtPr>
          <w:rPr>
            <w:szCs w:val="20"/>
          </w:rPr>
          <w:id w:val="-213430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AB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F22C60">
        <w:rPr>
          <w:szCs w:val="20"/>
        </w:rPr>
        <w:t xml:space="preserve"> che l’impresa si è avvalsa dei piani individuali di emersione di cui all’art. 1-bis, comma 14, della legge 18 ottobre 2001, n. 383, come sostituito dal decreto legge 25 settembre 2002, n. 210, convertito, con modificazioni, dalla legge 22 novembre 2002, n. 266 e che il periodo di emersione si è concluso; </w:t>
      </w:r>
    </w:p>
    <w:p w14:paraId="6DA35AAD" w14:textId="77777777" w:rsidR="00BE7ABF" w:rsidRPr="00F22C60" w:rsidRDefault="00BE7ABF" w:rsidP="00BE7ABF">
      <w:pPr>
        <w:pStyle w:val="Paragrafoelenco"/>
        <w:spacing w:after="0"/>
        <w:rPr>
          <w:szCs w:val="20"/>
        </w:rPr>
      </w:pPr>
    </w:p>
    <w:p w14:paraId="55598171" w14:textId="6DD70EEC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lastRenderedPageBreak/>
        <w:t xml:space="preserve">che non sussistono le misure cautelari interdittive o di divieto anche temporaneo a stipulare contratti con la pubblica amministrazione, previsti da altre disposizioni legislative e regolamentari; </w:t>
      </w:r>
    </w:p>
    <w:p w14:paraId="5544CD5F" w14:textId="77777777" w:rsidR="00F22C60" w:rsidRPr="00F22C60" w:rsidRDefault="00F22C60" w:rsidP="00BE7ABF">
      <w:pPr>
        <w:pStyle w:val="Paragrafoelenco"/>
        <w:spacing w:after="0"/>
        <w:ind w:left="284"/>
        <w:rPr>
          <w:szCs w:val="20"/>
        </w:rPr>
      </w:pPr>
    </w:p>
    <w:p w14:paraId="65C7A92F" w14:textId="29CC7941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 xml:space="preserve">(nel caso di concorrente stabilito in Stati diversi dall’Italia) di essere in possesso dei requisiti generali e speciali prescritti dai documenti di gara per la qualificazione e la partecipazione degli operatori economici italiani, dimostrabili mediante idonea documentazione conforme alle normative vigenti nei rispettivi paesi; </w:t>
      </w:r>
    </w:p>
    <w:p w14:paraId="2B45795A" w14:textId="77777777" w:rsidR="00F22C60" w:rsidRPr="00F22C60" w:rsidRDefault="00F22C60" w:rsidP="00BE7ABF">
      <w:pPr>
        <w:pStyle w:val="Paragrafoelenco"/>
        <w:spacing w:after="0"/>
        <w:ind w:left="284"/>
        <w:rPr>
          <w:szCs w:val="20"/>
        </w:rPr>
      </w:pPr>
    </w:p>
    <w:p w14:paraId="42ABAEB3" w14:textId="27BE1D86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 xml:space="preserve">di conoscere e di accettare, senza condizione o riserva alcuna, tutte le norme e disposizioni contenute nell’avviso di manifestazione di interesse;  </w:t>
      </w:r>
    </w:p>
    <w:p w14:paraId="089B0336" w14:textId="77777777" w:rsidR="00F22C60" w:rsidRPr="00F22C60" w:rsidRDefault="00F22C60" w:rsidP="00BE7ABF">
      <w:pPr>
        <w:pStyle w:val="Paragrafoelenco"/>
        <w:spacing w:after="0"/>
        <w:ind w:left="284"/>
        <w:rPr>
          <w:szCs w:val="20"/>
        </w:rPr>
      </w:pPr>
    </w:p>
    <w:p w14:paraId="52455414" w14:textId="4275C3F0" w:rsid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>di essere pienamente consapevole che l'avviso in oggetto non costituisce avvio di una procedura di gara pubblica, né proposta contrattuale, e pertanto non vincola in alcun modo la stazione appaltante;</w:t>
      </w:r>
    </w:p>
    <w:p w14:paraId="374F6718" w14:textId="77777777" w:rsidR="00BE7ABF" w:rsidRPr="00BE7ABF" w:rsidRDefault="00BE7ABF" w:rsidP="00BE7ABF">
      <w:pPr>
        <w:pStyle w:val="Paragrafoelenco"/>
        <w:spacing w:after="0"/>
        <w:ind w:left="284"/>
        <w:rPr>
          <w:szCs w:val="20"/>
        </w:rPr>
      </w:pPr>
    </w:p>
    <w:p w14:paraId="48B761FA" w14:textId="684FFFCF" w:rsidR="00F22C60" w:rsidRP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>di impegnarsi al rispetto dei Requisiti relativi alla pari opportunità e inclusione lavorativa nei contratti pubblici, nel PNRR e nel PNC se del caso applicabili.</w:t>
      </w:r>
    </w:p>
    <w:p w14:paraId="3E367E13" w14:textId="77777777" w:rsidR="00F22C60" w:rsidRPr="00F22C60" w:rsidRDefault="00F22C60" w:rsidP="00BE7ABF">
      <w:pPr>
        <w:rPr>
          <w:szCs w:val="20"/>
        </w:rPr>
      </w:pPr>
    </w:p>
    <w:p w14:paraId="4B8F78F7" w14:textId="77777777" w:rsidR="00F22C60" w:rsidRPr="00F22C60" w:rsidRDefault="00F22C60" w:rsidP="00BE7ABF">
      <w:pPr>
        <w:rPr>
          <w:b/>
          <w:bCs/>
          <w:szCs w:val="20"/>
          <w:u w:val="single"/>
        </w:rPr>
      </w:pPr>
      <w:r w:rsidRPr="00F22C60">
        <w:rPr>
          <w:b/>
          <w:bCs/>
          <w:szCs w:val="20"/>
          <w:u w:val="single"/>
        </w:rPr>
        <w:t xml:space="preserve">DICHIARAZIONI RELATIVE AI SOGGETTI CON IDENTITÀ PLURISOGGETTIVA E AI CONSORZI: </w:t>
      </w:r>
    </w:p>
    <w:p w14:paraId="2C33DDBA" w14:textId="68AE05C5" w:rsidR="00F22C60" w:rsidRP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 xml:space="preserve">(In caso di partecipazione in RTI, consorzio ordinario, aggregazione di imprese di rete, GEIE) si forniscono dati identificativi (ragione sociale, codice fiscale, sede) e il ruolo di ciascuna impresa (mandataria/mandante; capofila/consorziata): </w:t>
      </w:r>
    </w:p>
    <w:p w14:paraId="5CCDF7EB" w14:textId="77777777" w:rsidR="00F22C60" w:rsidRPr="00F22C60" w:rsidRDefault="00F22C60" w:rsidP="00BE7ABF">
      <w:pPr>
        <w:spacing w:after="0"/>
        <w:rPr>
          <w:szCs w:val="20"/>
        </w:rPr>
      </w:pPr>
      <w:r w:rsidRPr="00F22C60">
        <w:rPr>
          <w:szCs w:val="20"/>
        </w:rPr>
        <w:t xml:space="preserve"> </w:t>
      </w:r>
    </w:p>
    <w:tbl>
      <w:tblPr>
        <w:tblW w:w="5000" w:type="pct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2513"/>
        <w:gridCol w:w="2513"/>
        <w:gridCol w:w="2513"/>
      </w:tblGrid>
      <w:tr w:rsidR="00F22C60" w:rsidRPr="00F22C60" w14:paraId="464AB54F" w14:textId="77777777" w:rsidTr="00BE7ABF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D9EC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Denominazione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0D9F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Sede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7344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C.F./P.IVA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BDC4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Ruolo</w:t>
            </w:r>
          </w:p>
        </w:tc>
      </w:tr>
      <w:tr w:rsidR="00F22C60" w:rsidRPr="00F22C60" w14:paraId="7F4B4C11" w14:textId="77777777" w:rsidTr="00BE7ABF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7EE1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29168997"/>
                <w:placeholder>
                  <w:docPart w:val="B2BE7FB272B34B468E3B120DAC74AF84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4141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76985228"/>
                <w:placeholder>
                  <w:docPart w:val="0256B580A6A34E609B1148A8B143E62D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00FA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010485823"/>
                <w:placeholder>
                  <w:docPart w:val="A02204B2E35D4C89890314E80A0F6AC1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50A9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mandataria/capofila</w:t>
            </w:r>
          </w:p>
        </w:tc>
      </w:tr>
      <w:tr w:rsidR="00F22C60" w:rsidRPr="00F22C60" w14:paraId="50E134D8" w14:textId="77777777" w:rsidTr="00BE7ABF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1EDE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589231883"/>
                <w:placeholder>
                  <w:docPart w:val="932AF352A8754A02B68EEE8F0F01F57C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D355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756364937"/>
                <w:placeholder>
                  <w:docPart w:val="73F456DC36FA4C3BA5AB0967591C6031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655EB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444578851"/>
                <w:placeholder>
                  <w:docPart w:val="7883E0CEB6674B67B094A228EDAC33C8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03E4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mandante/consorziata</w:t>
            </w:r>
          </w:p>
        </w:tc>
      </w:tr>
      <w:tr w:rsidR="00F22C60" w:rsidRPr="00F22C60" w14:paraId="4D85F6F4" w14:textId="77777777" w:rsidTr="00BE7ABF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1556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858427837"/>
                <w:placeholder>
                  <w:docPart w:val="638186B027E943878A6535CBAC051C67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8066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237627409"/>
                <w:placeholder>
                  <w:docPart w:val="08E8ED35778C44A69D095536A035866E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A211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254029350"/>
                <w:placeholder>
                  <w:docPart w:val="D6C94E6D4995445783EFA953E329515E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5E49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mandante/consorziata</w:t>
            </w:r>
          </w:p>
        </w:tc>
      </w:tr>
    </w:tbl>
    <w:p w14:paraId="5A78E76D" w14:textId="77777777" w:rsidR="00BE7ABF" w:rsidRPr="00F22C60" w:rsidRDefault="00BE7ABF" w:rsidP="00BE7ABF">
      <w:pPr>
        <w:spacing w:after="0"/>
        <w:rPr>
          <w:szCs w:val="20"/>
        </w:rPr>
      </w:pPr>
    </w:p>
    <w:p w14:paraId="428279ED" w14:textId="5278A03F" w:rsidR="00F22C60" w:rsidRPr="00F22C60" w:rsidRDefault="00F22C60" w:rsidP="00BE7ABF">
      <w:pPr>
        <w:pStyle w:val="Paragrafoelenco"/>
        <w:numPr>
          <w:ilvl w:val="0"/>
          <w:numId w:val="11"/>
        </w:numPr>
        <w:spacing w:after="0"/>
        <w:ind w:left="284"/>
        <w:rPr>
          <w:szCs w:val="20"/>
        </w:rPr>
      </w:pPr>
      <w:r w:rsidRPr="00F22C60">
        <w:rPr>
          <w:szCs w:val="20"/>
        </w:rPr>
        <w:t xml:space="preserve">(Nel caso di consorzio di cooperative e imprese artigiane o di consorzio stabile), il consorzio indica altresì il/i consorziato/i per il quale concorre alla gara; qualora il consorzio non indichi per quale/i consorziato/i concorre, si intende che lo stesso partecipa in nome e per conto proprio:  </w:t>
      </w:r>
    </w:p>
    <w:p w14:paraId="228C6047" w14:textId="77777777" w:rsidR="00F22C60" w:rsidRPr="00F22C60" w:rsidRDefault="00F22C60" w:rsidP="00BE7ABF">
      <w:pPr>
        <w:spacing w:after="0"/>
        <w:rPr>
          <w:szCs w:val="20"/>
        </w:rPr>
      </w:pPr>
      <w:r w:rsidRPr="00F22C60">
        <w:rPr>
          <w:szCs w:val="20"/>
        </w:rPr>
        <w:t xml:space="preserve"> </w:t>
      </w:r>
    </w:p>
    <w:tbl>
      <w:tblPr>
        <w:tblW w:w="5000" w:type="pct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53"/>
        <w:gridCol w:w="3350"/>
        <w:gridCol w:w="3350"/>
      </w:tblGrid>
      <w:tr w:rsidR="00F22C60" w:rsidRPr="00F22C60" w14:paraId="3C1B3430" w14:textId="77777777" w:rsidTr="00BE7ABF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3BD6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Denominazione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7BD9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Sede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1E75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r w:rsidRPr="00F22C60">
              <w:rPr>
                <w:szCs w:val="20"/>
              </w:rPr>
              <w:t>C.F./P.IVA</w:t>
            </w:r>
          </w:p>
        </w:tc>
      </w:tr>
      <w:tr w:rsidR="00F22C60" w:rsidRPr="00F22C60" w14:paraId="2CB3785C" w14:textId="77777777" w:rsidTr="00BE7ABF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EC6D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783259213"/>
                <w:placeholder>
                  <w:docPart w:val="7881B0CE4847429CB12E07E49819124C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40D60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656769989"/>
                <w:placeholder>
                  <w:docPart w:val="BABB5772B9354CF095CEDACC3210EB39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1EC7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602881695"/>
                <w:placeholder>
                  <w:docPart w:val="F5E11698970A45698BCB58B7C64AC53B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</w:tr>
      <w:tr w:rsidR="00F22C60" w:rsidRPr="00F22C60" w14:paraId="7BDBC363" w14:textId="77777777" w:rsidTr="00BE7ABF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2082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397097258"/>
                <w:placeholder>
                  <w:docPart w:val="4DEA65857D634FF3BEEA5AE6CFEEABF6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192F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352255004"/>
                <w:placeholder>
                  <w:docPart w:val="CE522C4785F74B959B8D5121BDC6E287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E097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264642431"/>
                <w:placeholder>
                  <w:docPart w:val="0EA0C345453E4D81942CD3E2C971DD12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</w:tr>
      <w:tr w:rsidR="00F22C60" w:rsidRPr="00F22C60" w14:paraId="73F03E26" w14:textId="77777777" w:rsidTr="00BE7ABF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B88F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370721306"/>
                <w:placeholder>
                  <w:docPart w:val="949C0625AD584E19A2BECF4AFF74858F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08B7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831946400"/>
                <w:placeholder>
                  <w:docPart w:val="DA8B3E06E1104CE1A4E57640A994A50C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01E4" w14:textId="77777777" w:rsidR="00F22C60" w:rsidRPr="00F22C60" w:rsidRDefault="00F22C60" w:rsidP="00BE7ABF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714486336"/>
                <w:placeholder>
                  <w:docPart w:val="662FF2A5EBE54C7A8664106C7DF854AF"/>
                </w:placeholder>
              </w:sdtPr>
              <w:sdtContent>
                <w:r w:rsidRPr="00F22C60">
                  <w:rPr>
                    <w:szCs w:val="20"/>
                  </w:rPr>
                  <w:t>_____</w:t>
                </w:r>
              </w:sdtContent>
            </w:sdt>
          </w:p>
        </w:tc>
      </w:tr>
    </w:tbl>
    <w:p w14:paraId="7A8212A8" w14:textId="77777777" w:rsidR="00F22C60" w:rsidRPr="00F22C60" w:rsidRDefault="00F22C60" w:rsidP="00BE7ABF">
      <w:pPr>
        <w:rPr>
          <w:szCs w:val="20"/>
        </w:rPr>
      </w:pPr>
      <w:r w:rsidRPr="00F22C60">
        <w:rPr>
          <w:szCs w:val="20"/>
        </w:rPr>
        <w:lastRenderedPageBreak/>
        <w:t xml:space="preserve">Il sottoscritto </w:t>
      </w:r>
      <w:r w:rsidRPr="00F22C60">
        <w:rPr>
          <w:b/>
          <w:bCs/>
          <w:szCs w:val="20"/>
        </w:rPr>
        <w:t>dichiara</w:t>
      </w:r>
      <w:r w:rsidRPr="00F22C60">
        <w:rPr>
          <w:szCs w:val="20"/>
        </w:rPr>
        <w:t xml:space="preserve"> di essere informato che:</w:t>
      </w:r>
    </w:p>
    <w:p w14:paraId="6B12B8BB" w14:textId="77777777" w:rsidR="00F22C60" w:rsidRPr="00F22C60" w:rsidRDefault="00F22C60" w:rsidP="00BE7ABF">
      <w:pPr>
        <w:rPr>
          <w:szCs w:val="20"/>
        </w:rPr>
      </w:pPr>
      <w:r w:rsidRPr="00F22C60">
        <w:rPr>
          <w:szCs w:val="20"/>
        </w:rPr>
        <w:t xml:space="preserve">con il presente documento Fondazione CIMA, in qualità di Titolare del trattamento, si impegna ad operare nel pieno rispetto delle disposizioni del Regolamento (UE) 679/2016 (di seguito “GDPR”), D. Lgs. 30 giugno 2003, n.196 e </w:t>
      </w:r>
      <w:proofErr w:type="spellStart"/>
      <w:r w:rsidRPr="00F22C60">
        <w:rPr>
          <w:szCs w:val="20"/>
        </w:rPr>
        <w:t>ss.mm.ii</w:t>
      </w:r>
      <w:proofErr w:type="spellEnd"/>
      <w:r w:rsidRPr="00F22C60">
        <w:rPr>
          <w:szCs w:val="20"/>
        </w:rPr>
        <w:t xml:space="preserve">. e dei provvedimenti nazionali e comunitari delle Autorità competenti in materia di protezione dei dati personali. Inoltre, la Fondazione CIMA, in conformità agli articoli 24, 25 e 32 del GDPR, adotta le misure di sicurezza organizzative e tecnico-informatiche necessarie a garantire un livello di protezione adeguata dei dati personali trattati. </w:t>
      </w:r>
    </w:p>
    <w:p w14:paraId="4845C7F5" w14:textId="77777777" w:rsidR="00F22C60" w:rsidRPr="00F22C60" w:rsidRDefault="00F22C60" w:rsidP="00BE7ABF">
      <w:pPr>
        <w:rPr>
          <w:szCs w:val="20"/>
        </w:rPr>
      </w:pPr>
      <w:r w:rsidRPr="00F22C60">
        <w:rPr>
          <w:szCs w:val="20"/>
        </w:rPr>
        <w:t>Tali misure sono finalizzate a prevenire il rischio di distruzione, perdita, modifica, divulgazione non autorizzata o accesso non consentito ai dati personali, nel rispetto dei principi di integrità, riservatezza e disponibilità delle informazioni.</w:t>
      </w:r>
    </w:p>
    <w:p w14:paraId="3814DCBE" w14:textId="77777777" w:rsidR="00F22C60" w:rsidRPr="00F22C60" w:rsidRDefault="00F22C60" w:rsidP="00BE7ABF">
      <w:pPr>
        <w:rPr>
          <w:szCs w:val="20"/>
        </w:rPr>
      </w:pPr>
      <w:r w:rsidRPr="00F22C60">
        <w:rPr>
          <w:szCs w:val="20"/>
        </w:rPr>
        <w:t>Fondazione CIMA informa l’interessato che i dati personali, forniti nell’ambito del presente contratto, saranno oggetto di trattamento al fine di effettuare il processo di selezione e valutazione e adempiere agli obblighi previsti dalla legge, nonché per eseguire, gestire e concludere il contratto concernente la prestazione lavorativa.</w:t>
      </w:r>
    </w:p>
    <w:p w14:paraId="13653D97" w14:textId="77777777" w:rsidR="00F22C60" w:rsidRPr="00F22C60" w:rsidRDefault="00F22C60" w:rsidP="00BE7ABF">
      <w:pPr>
        <w:rPr>
          <w:szCs w:val="20"/>
        </w:rPr>
      </w:pPr>
      <w:r w:rsidRPr="00F22C60">
        <w:rPr>
          <w:szCs w:val="20"/>
        </w:rPr>
        <w:t xml:space="preserve">Fondazione CIMA ha predisposto l’informativa per il trattamento dei dati personali dei collaboratori /consulenti disponibile sul sito della stessa al seguente link: </w:t>
      </w:r>
      <w:bookmarkStart w:id="0" w:name="_Hlk189562386"/>
      <w:r w:rsidRPr="00F22C60">
        <w:rPr>
          <w:szCs w:val="20"/>
        </w:rPr>
        <w:fldChar w:fldCharType="begin"/>
      </w:r>
      <w:r w:rsidRPr="00F22C60">
        <w:rPr>
          <w:szCs w:val="20"/>
        </w:rPr>
        <w:instrText>HYPERLINK "https://www.cimafoundation.org/fondazioni/chi-siamo/amministrazione-trasparente.html"</w:instrText>
      </w:r>
      <w:r w:rsidRPr="00F22C60">
        <w:rPr>
          <w:szCs w:val="20"/>
        </w:rPr>
      </w:r>
      <w:r w:rsidRPr="00F22C60">
        <w:rPr>
          <w:szCs w:val="20"/>
        </w:rPr>
        <w:fldChar w:fldCharType="separate"/>
      </w:r>
      <w:r w:rsidRPr="00F22C60">
        <w:rPr>
          <w:rStyle w:val="Collegamentoipertestuale"/>
          <w:szCs w:val="20"/>
        </w:rPr>
        <w:t>https://www.cimafoundation.org/fondazioni/chi-siamo/amministrazione-trasparente.html</w:t>
      </w:r>
      <w:r w:rsidRPr="00F22C60">
        <w:rPr>
          <w:szCs w:val="20"/>
        </w:rPr>
        <w:fldChar w:fldCharType="end"/>
      </w:r>
      <w:r w:rsidRPr="00F22C60">
        <w:rPr>
          <w:szCs w:val="20"/>
        </w:rPr>
        <w:t xml:space="preserve"> .</w:t>
      </w:r>
      <w:bookmarkEnd w:id="0"/>
    </w:p>
    <w:p w14:paraId="2DF89828" w14:textId="77777777" w:rsidR="00F22C60" w:rsidRPr="00F22C60" w:rsidRDefault="00F22C60" w:rsidP="00BE7ABF">
      <w:pPr>
        <w:rPr>
          <w:szCs w:val="20"/>
        </w:rPr>
      </w:pPr>
    </w:p>
    <w:p w14:paraId="24EBDA26" w14:textId="77777777" w:rsidR="00BE7ABF" w:rsidRDefault="00BE7ABF" w:rsidP="00BE7ABF">
      <w:pPr>
        <w:rPr>
          <w:szCs w:val="20"/>
        </w:rPr>
      </w:pPr>
    </w:p>
    <w:p w14:paraId="43B93EDA" w14:textId="7A338114" w:rsidR="00F22C60" w:rsidRPr="00F22C60" w:rsidRDefault="00F22C60" w:rsidP="00BE7ABF">
      <w:pPr>
        <w:rPr>
          <w:szCs w:val="20"/>
        </w:rPr>
      </w:pPr>
      <w:r w:rsidRPr="00F22C60">
        <w:rPr>
          <w:szCs w:val="20"/>
        </w:rPr>
        <w:t>Luogo, Data</w:t>
      </w:r>
    </w:p>
    <w:p w14:paraId="0D6B82EE" w14:textId="6B531544" w:rsidR="00F22C60" w:rsidRPr="00F22C60" w:rsidRDefault="00F22C60" w:rsidP="00BE7ABF">
      <w:pPr>
        <w:rPr>
          <w:szCs w:val="20"/>
        </w:rPr>
      </w:pPr>
      <w:sdt>
        <w:sdtPr>
          <w:rPr>
            <w:szCs w:val="20"/>
            <w:lang w:val="en-US"/>
          </w:rPr>
          <w:id w:val="1479186823"/>
          <w:placeholder>
            <w:docPart w:val="6A2373074E3A4CA0AF91910C46F1020B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</w:p>
    <w:p w14:paraId="708A8A5F" w14:textId="77777777" w:rsidR="00F22C60" w:rsidRPr="00F22C60" w:rsidRDefault="00F22C60" w:rsidP="00BE7ABF">
      <w:pPr>
        <w:rPr>
          <w:i/>
          <w:iCs/>
          <w:szCs w:val="20"/>
        </w:rPr>
      </w:pPr>
      <w:r w:rsidRPr="00F22C60">
        <w:rPr>
          <w:i/>
          <w:iCs/>
          <w:szCs w:val="20"/>
        </w:rPr>
        <w:t xml:space="preserve">                                                                                                      FIRMA</w:t>
      </w:r>
    </w:p>
    <w:p w14:paraId="0DEB5B45" w14:textId="77777777" w:rsidR="00F22C60" w:rsidRPr="00F22C60" w:rsidRDefault="00F22C60" w:rsidP="00BE7ABF">
      <w:pPr>
        <w:ind w:left="4956" w:firstLine="708"/>
        <w:rPr>
          <w:szCs w:val="20"/>
        </w:rPr>
      </w:pPr>
      <w:sdt>
        <w:sdtPr>
          <w:rPr>
            <w:szCs w:val="20"/>
            <w:lang w:val="en-US"/>
          </w:rPr>
          <w:id w:val="-1113130509"/>
          <w:placeholder>
            <w:docPart w:val="DA30258084994CC593A74AB3F35C137C"/>
          </w:placeholder>
        </w:sdtPr>
        <w:sdtContent>
          <w:r w:rsidRPr="00F22C60">
            <w:rPr>
              <w:szCs w:val="20"/>
            </w:rPr>
            <w:t>_____________________________</w:t>
          </w:r>
        </w:sdtContent>
      </w:sdt>
    </w:p>
    <w:p w14:paraId="19192A2E" w14:textId="77777777" w:rsidR="00F22C60" w:rsidRPr="00F22C60" w:rsidRDefault="00F22C60" w:rsidP="00BE7ABF">
      <w:pPr>
        <w:rPr>
          <w:i/>
          <w:iCs/>
          <w:szCs w:val="20"/>
        </w:rPr>
      </w:pPr>
    </w:p>
    <w:p w14:paraId="7573DE74" w14:textId="77777777" w:rsidR="00F22C60" w:rsidRPr="00F22C60" w:rsidRDefault="00F22C60" w:rsidP="00BE7ABF">
      <w:pPr>
        <w:rPr>
          <w:i/>
          <w:iCs/>
          <w:szCs w:val="20"/>
        </w:rPr>
      </w:pPr>
    </w:p>
    <w:p w14:paraId="792A0DBC" w14:textId="77777777" w:rsidR="00F22C60" w:rsidRPr="00F22C60" w:rsidRDefault="00F22C60" w:rsidP="00BE7ABF">
      <w:pPr>
        <w:rPr>
          <w:i/>
          <w:iCs/>
          <w:szCs w:val="20"/>
        </w:rPr>
      </w:pPr>
    </w:p>
    <w:p w14:paraId="7576BA0A" w14:textId="77777777" w:rsidR="00F22C60" w:rsidRPr="00F22C60" w:rsidRDefault="00F22C60" w:rsidP="00F22C60">
      <w:pPr>
        <w:rPr>
          <w:i/>
          <w:iCs/>
          <w:szCs w:val="20"/>
        </w:rPr>
      </w:pPr>
    </w:p>
    <w:p w14:paraId="54A30107" w14:textId="77777777" w:rsidR="00F22C60" w:rsidRPr="00F22C60" w:rsidRDefault="00F22C60" w:rsidP="00F22C60">
      <w:pPr>
        <w:rPr>
          <w:szCs w:val="20"/>
        </w:rPr>
      </w:pPr>
      <w:r w:rsidRPr="00F22C60">
        <w:rPr>
          <w:b/>
          <w:i/>
          <w:iCs/>
          <w:szCs w:val="20"/>
        </w:rPr>
        <w:t>N.B. La dichiarazione deve essere firmata digitalmente dal legale rappresentante o da un procuratore. In tale ultimo caso dovrà essere prodotto l’originale della procura firmato digitalmente o la copia informatica conforme all’originale analogico della stessa, ai sensi dell’art. 22 del Codice dell’Amministrazione digitale.</w:t>
      </w:r>
      <w:r w:rsidRPr="00F22C60">
        <w:rPr>
          <w:b/>
          <w:szCs w:val="20"/>
        </w:rPr>
        <w:t xml:space="preserve">                       </w:t>
      </w:r>
    </w:p>
    <w:p w14:paraId="62C952B9" w14:textId="5EDEE8A7" w:rsidR="00AB14C3" w:rsidRPr="003D4523" w:rsidRDefault="00AB14C3" w:rsidP="00F22C60"/>
    <w:sectPr w:rsidR="00AB14C3" w:rsidRPr="003D4523" w:rsidSect="003D4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703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3B6E4" w14:textId="77777777" w:rsidR="00A34A9F" w:rsidRDefault="00A34A9F" w:rsidP="000151A3">
      <w:r>
        <w:separator/>
      </w:r>
    </w:p>
  </w:endnote>
  <w:endnote w:type="continuationSeparator" w:id="0">
    <w:p w14:paraId="5AAC6C70" w14:textId="77777777" w:rsidR="00A34A9F" w:rsidRDefault="00A34A9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0721" w14:textId="77777777" w:rsidR="00C82057" w:rsidRDefault="00C820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290AB4B2" w:rsidR="000151A3" w:rsidRDefault="00AB14C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AC2D035" wp14:editId="258E34E3">
          <wp:extent cx="7576254" cy="1202353"/>
          <wp:effectExtent l="0" t="0" r="0" b="4445"/>
          <wp:docPr id="1824036293" name="Immagine 1824036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698" cy="121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EF24" w14:textId="77777777" w:rsidR="00C82057" w:rsidRDefault="00C82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7C0B" w14:textId="77777777" w:rsidR="00A34A9F" w:rsidRDefault="00A34A9F" w:rsidP="000151A3">
      <w:r>
        <w:separator/>
      </w:r>
    </w:p>
  </w:footnote>
  <w:footnote w:type="continuationSeparator" w:id="0">
    <w:p w14:paraId="6B397E3C" w14:textId="77777777" w:rsidR="00A34A9F" w:rsidRDefault="00A34A9F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7E14" w14:textId="77777777" w:rsidR="00C82057" w:rsidRDefault="00C820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99F2E2" wp14:editId="356B6116">
          <wp:extent cx="7571727" cy="1183341"/>
          <wp:effectExtent l="0" t="0" r="0" b="0"/>
          <wp:docPr id="775595249" name="Immagine 775595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969C" w14:textId="77777777" w:rsidR="00C82057" w:rsidRDefault="00C820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Titolo2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920" w:hanging="360"/>
      </w:pPr>
      <w:rPr>
        <w:rFonts w:ascii="Courier New" w:hAnsi="Courier New" w:cs="Arial Narrow" w:hint="default"/>
        <w:sz w:val="22"/>
        <w:szCs w:val="22"/>
        <w:lang w:eastAsia="ar-SA"/>
      </w:rPr>
    </w:lvl>
  </w:abstractNum>
  <w:abstractNum w:abstractNumId="3" w15:restartNumberingAfterBreak="0">
    <w:nsid w:val="34BE0D22"/>
    <w:multiLevelType w:val="hybridMultilevel"/>
    <w:tmpl w:val="610A1154"/>
    <w:lvl w:ilvl="0" w:tplc="1D84A83E">
      <w:start w:val="1"/>
      <w:numFmt w:val="decimal"/>
      <w:lvlText w:val="%1)"/>
      <w:lvlJc w:val="left"/>
      <w:pPr>
        <w:ind w:left="427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2CBB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4498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F4FE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73049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A206D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6A6F8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F26AA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A087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7C003F9"/>
    <w:multiLevelType w:val="hybridMultilevel"/>
    <w:tmpl w:val="2BA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21731"/>
    <w:multiLevelType w:val="hybridMultilevel"/>
    <w:tmpl w:val="DEB6A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37D8"/>
    <w:multiLevelType w:val="hybridMultilevel"/>
    <w:tmpl w:val="0E4CFD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0820">
    <w:abstractNumId w:val="0"/>
    <w:lvlOverride w:ilvl="0">
      <w:startOverride w:val="1"/>
    </w:lvlOverride>
  </w:num>
  <w:num w:numId="2" w16cid:durableId="2142723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706049">
    <w:abstractNumId w:val="2"/>
  </w:num>
  <w:num w:numId="4" w16cid:durableId="1038168066">
    <w:abstractNumId w:val="0"/>
  </w:num>
  <w:num w:numId="5" w16cid:durableId="2044362083">
    <w:abstractNumId w:val="4"/>
  </w:num>
  <w:num w:numId="6" w16cid:durableId="1345665130">
    <w:abstractNumId w:val="1"/>
  </w:num>
  <w:num w:numId="7" w16cid:durableId="1452164841">
    <w:abstractNumId w:val="0"/>
    <w:lvlOverride w:ilvl="0">
      <w:startOverride w:val="1"/>
    </w:lvlOverride>
  </w:num>
  <w:num w:numId="8" w16cid:durableId="220792155">
    <w:abstractNumId w:val="2"/>
  </w:num>
  <w:num w:numId="9" w16cid:durableId="782041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581625">
    <w:abstractNumId w:val="5"/>
  </w:num>
  <w:num w:numId="11" w16cid:durableId="1015546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00AC"/>
    <w:rsid w:val="00026C2B"/>
    <w:rsid w:val="00054742"/>
    <w:rsid w:val="000A644A"/>
    <w:rsid w:val="000F3C3F"/>
    <w:rsid w:val="00124132"/>
    <w:rsid w:val="001A13AA"/>
    <w:rsid w:val="001A7C60"/>
    <w:rsid w:val="00201AD8"/>
    <w:rsid w:val="00215AE7"/>
    <w:rsid w:val="002433D3"/>
    <w:rsid w:val="00294EDD"/>
    <w:rsid w:val="00325C26"/>
    <w:rsid w:val="003D4523"/>
    <w:rsid w:val="003E33E3"/>
    <w:rsid w:val="003F7EF3"/>
    <w:rsid w:val="00406032"/>
    <w:rsid w:val="00482AF2"/>
    <w:rsid w:val="004861D5"/>
    <w:rsid w:val="00497D51"/>
    <w:rsid w:val="004B4F12"/>
    <w:rsid w:val="0053519F"/>
    <w:rsid w:val="005E75B8"/>
    <w:rsid w:val="00695D82"/>
    <w:rsid w:val="006B0A83"/>
    <w:rsid w:val="007546D0"/>
    <w:rsid w:val="00757E97"/>
    <w:rsid w:val="00821EFF"/>
    <w:rsid w:val="00863788"/>
    <w:rsid w:val="00892E1E"/>
    <w:rsid w:val="00923773"/>
    <w:rsid w:val="00931B68"/>
    <w:rsid w:val="009379A3"/>
    <w:rsid w:val="00943835"/>
    <w:rsid w:val="009F2615"/>
    <w:rsid w:val="009F4051"/>
    <w:rsid w:val="00A34A9F"/>
    <w:rsid w:val="00A57AFF"/>
    <w:rsid w:val="00AA1B90"/>
    <w:rsid w:val="00AB14C3"/>
    <w:rsid w:val="00AC554D"/>
    <w:rsid w:val="00B0269C"/>
    <w:rsid w:val="00B17951"/>
    <w:rsid w:val="00B57ECD"/>
    <w:rsid w:val="00B81D81"/>
    <w:rsid w:val="00BD7DEF"/>
    <w:rsid w:val="00BE7ABF"/>
    <w:rsid w:val="00C5710F"/>
    <w:rsid w:val="00C6694B"/>
    <w:rsid w:val="00C82057"/>
    <w:rsid w:val="00CA7EF1"/>
    <w:rsid w:val="00CB3701"/>
    <w:rsid w:val="00CC5DB1"/>
    <w:rsid w:val="00CE6E2E"/>
    <w:rsid w:val="00CF1D97"/>
    <w:rsid w:val="00D32EDB"/>
    <w:rsid w:val="00D51E50"/>
    <w:rsid w:val="00E94232"/>
    <w:rsid w:val="00F04029"/>
    <w:rsid w:val="00F10F3C"/>
    <w:rsid w:val="00F1378D"/>
    <w:rsid w:val="00F22C60"/>
    <w:rsid w:val="00F3446D"/>
    <w:rsid w:val="00F87F08"/>
    <w:rsid w:val="00FC5FB7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ECD"/>
    <w:pPr>
      <w:spacing w:after="200" w:line="276" w:lineRule="auto"/>
      <w:jc w:val="both"/>
    </w:pPr>
    <w:rPr>
      <w:rFonts w:ascii="Verdana" w:eastAsia="Calibri" w:hAnsi="Verdana" w:cs="Times New Roman"/>
      <w:sz w:val="20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5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B57ECD"/>
    <w:pPr>
      <w:keepNext/>
      <w:numPr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i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B57ECD"/>
    <w:rPr>
      <w:rFonts w:ascii="Times New Roman" w:eastAsia="Times New Roman" w:hAnsi="Times New Roman" w:cs="Times New Roman"/>
      <w:i/>
      <w:kern w:val="2"/>
      <w:lang w:eastAsia="zh-CN"/>
    </w:rPr>
  </w:style>
  <w:style w:type="character" w:styleId="Collegamentoipertestuale">
    <w:name w:val="Hyperlink"/>
    <w:uiPriority w:val="99"/>
    <w:unhideWhenUsed/>
    <w:rsid w:val="00B57ECD"/>
    <w:rPr>
      <w:color w:val="0563C1"/>
      <w:u w:val="single"/>
    </w:rPr>
  </w:style>
  <w:style w:type="paragraph" w:customStyle="1" w:styleId="Default">
    <w:name w:val="Default"/>
    <w:qFormat/>
    <w:rsid w:val="00B57ECD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</w:rPr>
  </w:style>
  <w:style w:type="paragraph" w:customStyle="1" w:styleId="Textbody">
    <w:name w:val="Text body"/>
    <w:basedOn w:val="Normale"/>
    <w:qFormat/>
    <w:rsid w:val="00B57ECD"/>
    <w:pPr>
      <w:suppressAutoHyphens/>
      <w:spacing w:after="140" w:line="288" w:lineRule="auto"/>
      <w:jc w:val="left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B57ECD"/>
    <w:pPr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character" w:customStyle="1" w:styleId="Carpredefinitoparagrafo5">
    <w:name w:val="Car. predefinito paragrafo5"/>
    <w:rsid w:val="00B57ECD"/>
  </w:style>
  <w:style w:type="character" w:customStyle="1" w:styleId="Internetlink">
    <w:name w:val="Internet link"/>
    <w:rsid w:val="00B57ECD"/>
    <w:rPr>
      <w:color w:val="0000FF"/>
      <w:u w:val="single"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7E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7ECD"/>
    <w:rPr>
      <w:rFonts w:ascii="Verdana" w:eastAsia="Calibri" w:hAnsi="Verdana" w:cs="Times New Roman"/>
      <w:sz w:val="20"/>
      <w:szCs w:val="22"/>
    </w:rPr>
  </w:style>
  <w:style w:type="paragraph" w:customStyle="1" w:styleId="Corpodeltesto31">
    <w:name w:val="Corpo del testo 31"/>
    <w:basedOn w:val="Normale"/>
    <w:rsid w:val="009379A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jc w:val="left"/>
      <w:textAlignment w:val="baseline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sche3">
    <w:name w:val="sche_3"/>
    <w:rsid w:val="009379A3"/>
    <w:pPr>
      <w:widowControl w:val="0"/>
      <w:suppressAutoHyphens/>
      <w:overflowPunct w:val="0"/>
      <w:autoSpaceDE w:val="0"/>
      <w:jc w:val="both"/>
      <w:textAlignment w:val="baseline"/>
    </w:pPr>
    <w:rPr>
      <w:rFonts w:ascii="PMingLiU" w:eastAsia="PMingLiU" w:hAnsi="PMingLiU" w:cs="PMingLiU"/>
      <w:sz w:val="20"/>
      <w:szCs w:val="20"/>
      <w:lang w:val="en-US" w:eastAsia="zh-CN"/>
    </w:rPr>
  </w:style>
  <w:style w:type="paragraph" w:customStyle="1" w:styleId="sche22">
    <w:name w:val="sche2_2"/>
    <w:rsid w:val="009379A3"/>
    <w:pPr>
      <w:widowControl w:val="0"/>
      <w:suppressAutoHyphens/>
      <w:overflowPunct w:val="0"/>
      <w:autoSpaceDE w:val="0"/>
      <w:jc w:val="right"/>
      <w:textAlignment w:val="baseline"/>
    </w:pPr>
    <w:rPr>
      <w:rFonts w:ascii="PMingLiU" w:eastAsia="PMingLiU" w:hAnsi="PMingLiU" w:cs="PMingLiU"/>
      <w:sz w:val="20"/>
      <w:szCs w:val="20"/>
      <w:lang w:val="en-US" w:eastAsia="zh-CN"/>
    </w:rPr>
  </w:style>
  <w:style w:type="paragraph" w:customStyle="1" w:styleId="sche4">
    <w:name w:val="sche_4"/>
    <w:rsid w:val="009379A3"/>
    <w:pPr>
      <w:widowControl w:val="0"/>
      <w:suppressAutoHyphens/>
      <w:jc w:val="both"/>
    </w:pPr>
    <w:rPr>
      <w:rFonts w:ascii="PMingLiU" w:eastAsia="PMingLiU" w:hAnsi="PMingLiU" w:cs="PMingLiU"/>
      <w:sz w:val="20"/>
      <w:szCs w:val="20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foelenco1">
    <w:name w:val="Paragrafo elenco1"/>
    <w:basedOn w:val="Normale"/>
    <w:rsid w:val="00325C26"/>
    <w:pPr>
      <w:widowControl w:val="0"/>
      <w:suppressAutoHyphens/>
      <w:spacing w:after="0" w:line="100" w:lineRule="atLeast"/>
      <w:ind w:left="720"/>
      <w:jc w:val="left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5D2494252E40BBA1E392BF5C8DF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891F4-B6F6-424F-A682-9729DFA259F4}"/>
      </w:docPartPr>
      <w:docPartBody>
        <w:p w:rsidR="00871B00" w:rsidRDefault="00871B00" w:rsidP="00871B00">
          <w:pPr>
            <w:pStyle w:val="275D2494252E40BBA1E392BF5C8DFFB9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7FC8E12EE547B5A6E7F7FF79905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B38D1-283C-49DF-BB66-F8F9C5DA29F3}"/>
      </w:docPartPr>
      <w:docPartBody>
        <w:p w:rsidR="00871B00" w:rsidRDefault="00871B00" w:rsidP="00871B00">
          <w:pPr>
            <w:pStyle w:val="757FC8E12EE547B5A6E7F7FF79905D9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C73ECD48B6491C8A6BB6DAF608E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A777F-1329-461E-BE19-3F70F566A2E9}"/>
      </w:docPartPr>
      <w:docPartBody>
        <w:p w:rsidR="00871B00" w:rsidRDefault="00871B00" w:rsidP="00871B00">
          <w:pPr>
            <w:pStyle w:val="92C73ECD48B6491C8A6BB6DAF608E35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B63038B5CE48BBAF2788E3576C0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29173-BFD5-42AC-875E-DF914B6EB6B7}"/>
      </w:docPartPr>
      <w:docPartBody>
        <w:p w:rsidR="00871B00" w:rsidRDefault="00871B00" w:rsidP="00871B00">
          <w:pPr>
            <w:pStyle w:val="F6B63038B5CE48BBAF2788E3576C0628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C33271337C464FAB3726302371BB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332DF-5990-4DCC-99F3-96932E470F6C}"/>
      </w:docPartPr>
      <w:docPartBody>
        <w:p w:rsidR="00871B00" w:rsidRDefault="00871B00" w:rsidP="00871B00">
          <w:pPr>
            <w:pStyle w:val="1EC33271337C464FAB3726302371BB5E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333BE281AE4A5BA68ABFD0957DA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3ADCA-D562-48CD-B68F-0CE38F1E9DB9}"/>
      </w:docPartPr>
      <w:docPartBody>
        <w:p w:rsidR="00871B00" w:rsidRDefault="00871B00" w:rsidP="00871B00">
          <w:pPr>
            <w:pStyle w:val="76333BE281AE4A5BA68ABFD0957DAD88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628C097EA84077BC1C9C7036B3F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8BEF3B-A6B3-4DFB-BEDE-3363A8B95D55}"/>
      </w:docPartPr>
      <w:docPartBody>
        <w:p w:rsidR="00871B00" w:rsidRDefault="00871B00" w:rsidP="00871B00">
          <w:pPr>
            <w:pStyle w:val="1A628C097EA84077BC1C9C7036B3FA91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B93D9C9AB84F6C93D7DC3319A8B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0DB42-FBFE-4D82-8B99-4E769F293A45}"/>
      </w:docPartPr>
      <w:docPartBody>
        <w:p w:rsidR="00871B00" w:rsidRDefault="00871B00" w:rsidP="00871B00">
          <w:pPr>
            <w:pStyle w:val="0EB93D9C9AB84F6C93D7DC3319A8B09D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2261D1F56642E6B6155E54A48FF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6D41C-A92B-49BD-A474-B8FEA3DD2DF3}"/>
      </w:docPartPr>
      <w:docPartBody>
        <w:p w:rsidR="00871B00" w:rsidRDefault="00871B00" w:rsidP="00871B00">
          <w:pPr>
            <w:pStyle w:val="222261D1F56642E6B6155E54A48FF721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5F946D909E4A1E8B98550E828281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CBEAA-CD2A-42B5-8186-14913A77DCB3}"/>
      </w:docPartPr>
      <w:docPartBody>
        <w:p w:rsidR="00871B00" w:rsidRDefault="00871B00" w:rsidP="00871B00">
          <w:pPr>
            <w:pStyle w:val="815F946D909E4A1E8B98550E828281D6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5B1B50043B4DC596AEFADD4F732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04928-5B98-433E-919B-6A7A78C38F33}"/>
      </w:docPartPr>
      <w:docPartBody>
        <w:p w:rsidR="00871B00" w:rsidRDefault="00871B00" w:rsidP="00871B00">
          <w:pPr>
            <w:pStyle w:val="045B1B50043B4DC596AEFADD4F73274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1A5702D21345288F23E44747ED8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29DDA-89FD-444E-9804-33BCED641827}"/>
      </w:docPartPr>
      <w:docPartBody>
        <w:p w:rsidR="00871B00" w:rsidRDefault="00871B00" w:rsidP="00871B00">
          <w:pPr>
            <w:pStyle w:val="891A5702D21345288F23E44747ED829B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7022A5A1EC4D09A9A06295C08BE7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AA837E-6A05-4A3A-8979-5D943919A39A}"/>
      </w:docPartPr>
      <w:docPartBody>
        <w:p w:rsidR="00871B00" w:rsidRDefault="00871B00" w:rsidP="00871B00">
          <w:pPr>
            <w:pStyle w:val="6A7022A5A1EC4D09A9A06295C08BE7A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8B214B0A364E45BF3589FA90FB0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6D772-6E10-4980-9541-B5E2064155A4}"/>
      </w:docPartPr>
      <w:docPartBody>
        <w:p w:rsidR="00871B00" w:rsidRDefault="00871B00" w:rsidP="00871B00">
          <w:pPr>
            <w:pStyle w:val="F98B214B0A364E45BF3589FA90FB0B0C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D806C403E74E5B91EE35AC0F29D6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0EC194-7D84-4676-99B9-42A84B9ED500}"/>
      </w:docPartPr>
      <w:docPartBody>
        <w:p w:rsidR="00871B00" w:rsidRDefault="00871B00" w:rsidP="00871B00">
          <w:pPr>
            <w:pStyle w:val="B4D806C403E74E5B91EE35AC0F29D68F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126D579ACC4F45B946C65DCA340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F4C4CC-66D3-40B2-8C51-27365D49F367}"/>
      </w:docPartPr>
      <w:docPartBody>
        <w:p w:rsidR="00871B00" w:rsidRDefault="00871B00" w:rsidP="00871B00">
          <w:pPr>
            <w:pStyle w:val="82126D579ACC4F45B946C65DCA340C0A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53CB6B7B7945B9B2F7AADD747A7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352D57-6F1C-4E58-981A-59B557B3E3FC}"/>
      </w:docPartPr>
      <w:docPartBody>
        <w:p w:rsidR="00871B00" w:rsidRDefault="00871B00" w:rsidP="00871B00">
          <w:pPr>
            <w:pStyle w:val="A253CB6B7B7945B9B2F7AADD747A787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1ECCA66AD04B779D82B4AFFCC62F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E05B2-9F1E-4D0B-9B2F-7F4ECCD4D4ED}"/>
      </w:docPartPr>
      <w:docPartBody>
        <w:p w:rsidR="00871B00" w:rsidRDefault="00871B00" w:rsidP="00871B00">
          <w:pPr>
            <w:pStyle w:val="711ECCA66AD04B779D82B4AFFCC62FFF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BE7FB272B34B468E3B120DAC74AF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0F530-F4AA-4C3B-B9F5-97BA7AE7E1AF}"/>
      </w:docPartPr>
      <w:docPartBody>
        <w:p w:rsidR="00871B00" w:rsidRDefault="00871B00" w:rsidP="00871B00">
          <w:pPr>
            <w:pStyle w:val="B2BE7FB272B34B468E3B120DAC74AF84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56B580A6A34E609B1148A8B143E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FC809-A06C-4238-B83B-5BA2189BF7C3}"/>
      </w:docPartPr>
      <w:docPartBody>
        <w:p w:rsidR="00871B00" w:rsidRDefault="00871B00" w:rsidP="00871B00">
          <w:pPr>
            <w:pStyle w:val="0256B580A6A34E609B1148A8B143E62D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2204B2E35D4C89890314E80A0F6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DB0F8-AC93-40AA-8E35-84C86DA5A6B7}"/>
      </w:docPartPr>
      <w:docPartBody>
        <w:p w:rsidR="00871B00" w:rsidRDefault="00871B00" w:rsidP="00871B00">
          <w:pPr>
            <w:pStyle w:val="A02204B2E35D4C89890314E80A0F6AC1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2AF352A8754A02B68EEE8F0F01F5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2EDCE8-AD16-46B4-BC82-50D4904B2843}"/>
      </w:docPartPr>
      <w:docPartBody>
        <w:p w:rsidR="00871B00" w:rsidRDefault="00871B00" w:rsidP="00871B00">
          <w:pPr>
            <w:pStyle w:val="932AF352A8754A02B68EEE8F0F01F57C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F456DC36FA4C3BA5AB0967591C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7EF52-F3E9-47A3-A7DF-F575042A51DC}"/>
      </w:docPartPr>
      <w:docPartBody>
        <w:p w:rsidR="00871B00" w:rsidRDefault="00871B00" w:rsidP="00871B00">
          <w:pPr>
            <w:pStyle w:val="73F456DC36FA4C3BA5AB0967591C6031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3E0CEB6674B67B094A228EDAC3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1067F2-3E67-46C8-8F1D-7DD665586553}"/>
      </w:docPartPr>
      <w:docPartBody>
        <w:p w:rsidR="00871B00" w:rsidRDefault="00871B00" w:rsidP="00871B00">
          <w:pPr>
            <w:pStyle w:val="7883E0CEB6674B67B094A228EDAC33C8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8186B027E943878A6535CBAC051C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72884A-9356-4CEF-9F91-1769420101F9}"/>
      </w:docPartPr>
      <w:docPartBody>
        <w:p w:rsidR="00871B00" w:rsidRDefault="00871B00" w:rsidP="00871B00">
          <w:pPr>
            <w:pStyle w:val="638186B027E943878A6535CBAC051C67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E8ED35778C44A69D095536A03586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4C5F0-692A-432B-95ED-8E4EE88081BA}"/>
      </w:docPartPr>
      <w:docPartBody>
        <w:p w:rsidR="00871B00" w:rsidRDefault="00871B00" w:rsidP="00871B00">
          <w:pPr>
            <w:pStyle w:val="08E8ED35778C44A69D095536A035866E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C94E6D4995445783EFA953E32951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D36539-0F84-4B43-85C1-CCD99811A5A6}"/>
      </w:docPartPr>
      <w:docPartBody>
        <w:p w:rsidR="00871B00" w:rsidRDefault="00871B00" w:rsidP="00871B00">
          <w:pPr>
            <w:pStyle w:val="D6C94E6D4995445783EFA953E329515E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1B0CE4847429CB12E07E4981912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4A2B4-DA4B-4E5F-A709-15BD40E3D971}"/>
      </w:docPartPr>
      <w:docPartBody>
        <w:p w:rsidR="00871B00" w:rsidRDefault="00871B00" w:rsidP="00871B00">
          <w:pPr>
            <w:pStyle w:val="7881B0CE4847429CB12E07E49819124C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BB5772B9354CF095CEDACC3210E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C74E6-2931-4E6F-B509-767FD397910B}"/>
      </w:docPartPr>
      <w:docPartBody>
        <w:p w:rsidR="00871B00" w:rsidRDefault="00871B00" w:rsidP="00871B00">
          <w:pPr>
            <w:pStyle w:val="BABB5772B9354CF095CEDACC3210EB39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E11698970A45698BCB58B7C64AC5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278CF9-A6E5-409F-B023-891B16A8F52F}"/>
      </w:docPartPr>
      <w:docPartBody>
        <w:p w:rsidR="00871B00" w:rsidRDefault="00871B00" w:rsidP="00871B00">
          <w:pPr>
            <w:pStyle w:val="F5E11698970A45698BCB58B7C64AC53B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EA65857D634FF3BEEA5AE6CFEEA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55A5A-C493-49AE-BDEB-0D9E0FBE7648}"/>
      </w:docPartPr>
      <w:docPartBody>
        <w:p w:rsidR="00871B00" w:rsidRDefault="00871B00" w:rsidP="00871B00">
          <w:pPr>
            <w:pStyle w:val="4DEA65857D634FF3BEEA5AE6CFEEABF6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522C4785F74B959B8D5121BDC6E2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044397-2B88-478B-AE0D-432D81C84E00}"/>
      </w:docPartPr>
      <w:docPartBody>
        <w:p w:rsidR="00871B00" w:rsidRDefault="00871B00" w:rsidP="00871B00">
          <w:pPr>
            <w:pStyle w:val="CE522C4785F74B959B8D5121BDC6E287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A0C345453E4D81942CD3E2C971DD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3EF08-0BE9-47F4-A68F-9769646FC86A}"/>
      </w:docPartPr>
      <w:docPartBody>
        <w:p w:rsidR="00871B00" w:rsidRDefault="00871B00" w:rsidP="00871B00">
          <w:pPr>
            <w:pStyle w:val="0EA0C345453E4D81942CD3E2C971DD1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9C0625AD584E19A2BECF4AFF748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DBB188-55C6-4DED-BE8C-6858A146AB67}"/>
      </w:docPartPr>
      <w:docPartBody>
        <w:p w:rsidR="00871B00" w:rsidRDefault="00871B00" w:rsidP="00871B00">
          <w:pPr>
            <w:pStyle w:val="949C0625AD584E19A2BECF4AFF74858F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8B3E06E1104CE1A4E57640A994A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6EA87-5EAC-426B-8F70-0337DC50786A}"/>
      </w:docPartPr>
      <w:docPartBody>
        <w:p w:rsidR="00871B00" w:rsidRDefault="00871B00" w:rsidP="00871B00">
          <w:pPr>
            <w:pStyle w:val="DA8B3E06E1104CE1A4E57640A994A50C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2FF2A5EBE54C7A8664106C7DF85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70F1F6-BC63-4C23-8E57-6CB0BB5CB8DA}"/>
      </w:docPartPr>
      <w:docPartBody>
        <w:p w:rsidR="00871B00" w:rsidRDefault="00871B00" w:rsidP="00871B00">
          <w:pPr>
            <w:pStyle w:val="662FF2A5EBE54C7A8664106C7DF854AF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2373074E3A4CA0AF91910C46F10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38C32-7A10-4AC5-99E3-08E5EF24C896}"/>
      </w:docPartPr>
      <w:docPartBody>
        <w:p w:rsidR="00871B00" w:rsidRDefault="00871B00" w:rsidP="00871B00">
          <w:pPr>
            <w:pStyle w:val="6A2373074E3A4CA0AF91910C46F1020B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30258084994CC593A74AB3F35C1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A5803-0D21-420D-A125-DC2357E01240}"/>
      </w:docPartPr>
      <w:docPartBody>
        <w:p w:rsidR="00871B00" w:rsidRDefault="00871B00" w:rsidP="00871B00">
          <w:pPr>
            <w:pStyle w:val="DA30258084994CC593A74AB3F35C137C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00"/>
    <w:rsid w:val="00871B00"/>
    <w:rsid w:val="009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1B00"/>
  </w:style>
  <w:style w:type="paragraph" w:customStyle="1" w:styleId="D977B05D48C249A19719A0FA12620CEB">
    <w:name w:val="D977B05D48C249A19719A0FA12620CEB"/>
    <w:rsid w:val="00871B00"/>
  </w:style>
  <w:style w:type="paragraph" w:customStyle="1" w:styleId="AE674C4FF02B461892D6BBAF1E120F97">
    <w:name w:val="AE674C4FF02B461892D6BBAF1E120F97"/>
    <w:rsid w:val="00871B00"/>
  </w:style>
  <w:style w:type="paragraph" w:customStyle="1" w:styleId="7D37F41E51974AAE94BC9F5B1EBA68D8">
    <w:name w:val="7D37F41E51974AAE94BC9F5B1EBA68D8"/>
    <w:rsid w:val="00871B00"/>
  </w:style>
  <w:style w:type="paragraph" w:customStyle="1" w:styleId="C56CA8E7318A482CA99421386AF33617">
    <w:name w:val="C56CA8E7318A482CA99421386AF33617"/>
    <w:rsid w:val="00871B00"/>
  </w:style>
  <w:style w:type="paragraph" w:customStyle="1" w:styleId="E279D932A8AB4D96B93AFC2DF4C119C2">
    <w:name w:val="E279D932A8AB4D96B93AFC2DF4C119C2"/>
    <w:rsid w:val="00871B00"/>
  </w:style>
  <w:style w:type="paragraph" w:customStyle="1" w:styleId="81711372D81F49CBAE1EF619939EC864">
    <w:name w:val="81711372D81F49CBAE1EF619939EC864"/>
    <w:rsid w:val="00871B00"/>
  </w:style>
  <w:style w:type="paragraph" w:customStyle="1" w:styleId="1EF0E88BF9DE421AADBFC515CC1CC2A9">
    <w:name w:val="1EF0E88BF9DE421AADBFC515CC1CC2A9"/>
    <w:rsid w:val="00871B00"/>
  </w:style>
  <w:style w:type="paragraph" w:customStyle="1" w:styleId="1438580CB7B240BCA159685F6423E150">
    <w:name w:val="1438580CB7B240BCA159685F6423E150"/>
    <w:rsid w:val="00871B00"/>
  </w:style>
  <w:style w:type="paragraph" w:customStyle="1" w:styleId="59059529C57B425BB0138C3461655B9E">
    <w:name w:val="59059529C57B425BB0138C3461655B9E"/>
    <w:rsid w:val="00871B00"/>
  </w:style>
  <w:style w:type="paragraph" w:customStyle="1" w:styleId="E65E4F9B123844BFBDDA6EA746A43603">
    <w:name w:val="E65E4F9B123844BFBDDA6EA746A43603"/>
    <w:rsid w:val="00871B00"/>
  </w:style>
  <w:style w:type="paragraph" w:customStyle="1" w:styleId="0DFEEEAD67224717ADB8921A969B7C38">
    <w:name w:val="0DFEEEAD67224717ADB8921A969B7C38"/>
    <w:rsid w:val="00871B00"/>
  </w:style>
  <w:style w:type="paragraph" w:customStyle="1" w:styleId="9558BE6A612D41F88A70AB222CFC35F6">
    <w:name w:val="9558BE6A612D41F88A70AB222CFC35F6"/>
    <w:rsid w:val="00871B00"/>
  </w:style>
  <w:style w:type="paragraph" w:customStyle="1" w:styleId="1CD51A7978644F6BAC181624EEB6037D">
    <w:name w:val="1CD51A7978644F6BAC181624EEB6037D"/>
    <w:rsid w:val="00871B00"/>
  </w:style>
  <w:style w:type="paragraph" w:customStyle="1" w:styleId="BC6915927D824C18963809965D5366B9">
    <w:name w:val="BC6915927D824C18963809965D5366B9"/>
    <w:rsid w:val="00871B00"/>
  </w:style>
  <w:style w:type="paragraph" w:customStyle="1" w:styleId="F3D56423DE014A7B8427786933F741BF">
    <w:name w:val="F3D56423DE014A7B8427786933F741BF"/>
    <w:rsid w:val="00871B00"/>
  </w:style>
  <w:style w:type="paragraph" w:customStyle="1" w:styleId="1E2402F16940460F9C458FA42DB3C934">
    <w:name w:val="1E2402F16940460F9C458FA42DB3C934"/>
    <w:rsid w:val="00871B00"/>
  </w:style>
  <w:style w:type="paragraph" w:customStyle="1" w:styleId="D0CA2429417E491AADBBC134FADED5D5">
    <w:name w:val="D0CA2429417E491AADBBC134FADED5D5"/>
    <w:rsid w:val="00871B00"/>
  </w:style>
  <w:style w:type="paragraph" w:customStyle="1" w:styleId="D7FA75FDEFA346FF92C0F1954837D226">
    <w:name w:val="D7FA75FDEFA346FF92C0F1954837D226"/>
    <w:rsid w:val="00871B00"/>
  </w:style>
  <w:style w:type="paragraph" w:customStyle="1" w:styleId="A27BFCAB2FA7443FA7B49263C9753755">
    <w:name w:val="A27BFCAB2FA7443FA7B49263C9753755"/>
    <w:rsid w:val="00871B00"/>
  </w:style>
  <w:style w:type="paragraph" w:customStyle="1" w:styleId="3095A368BF804163B9EEF6D56045045C">
    <w:name w:val="3095A368BF804163B9EEF6D56045045C"/>
    <w:rsid w:val="00871B00"/>
  </w:style>
  <w:style w:type="paragraph" w:customStyle="1" w:styleId="67118130D2AC48718267D914C00603DE">
    <w:name w:val="67118130D2AC48718267D914C00603DE"/>
    <w:rsid w:val="00871B00"/>
  </w:style>
  <w:style w:type="paragraph" w:customStyle="1" w:styleId="66594CDEFBD84F82BBCD0DD4858145DA">
    <w:name w:val="66594CDEFBD84F82BBCD0DD4858145DA"/>
    <w:rsid w:val="00871B00"/>
  </w:style>
  <w:style w:type="paragraph" w:customStyle="1" w:styleId="043D5FA5356945A480E94B91255BF972">
    <w:name w:val="043D5FA5356945A480E94B91255BF972"/>
    <w:rsid w:val="00871B00"/>
  </w:style>
  <w:style w:type="paragraph" w:customStyle="1" w:styleId="9CE36566C7BB4264B95EDD87F08842FE">
    <w:name w:val="9CE36566C7BB4264B95EDD87F08842FE"/>
    <w:rsid w:val="00871B00"/>
  </w:style>
  <w:style w:type="paragraph" w:customStyle="1" w:styleId="28EEB3B0840447F6BB2BE2FE90DA8814">
    <w:name w:val="28EEB3B0840447F6BB2BE2FE90DA8814"/>
    <w:rsid w:val="00871B00"/>
  </w:style>
  <w:style w:type="paragraph" w:customStyle="1" w:styleId="82A7DECDFB9C470E838246439FAF1CC7">
    <w:name w:val="82A7DECDFB9C470E838246439FAF1CC7"/>
    <w:rsid w:val="00871B00"/>
  </w:style>
  <w:style w:type="paragraph" w:customStyle="1" w:styleId="5665778B1EE541D58362366793E3235B">
    <w:name w:val="5665778B1EE541D58362366793E3235B"/>
    <w:rsid w:val="00871B00"/>
  </w:style>
  <w:style w:type="paragraph" w:customStyle="1" w:styleId="042894568E00410ABF59EA0088A48345">
    <w:name w:val="042894568E00410ABF59EA0088A48345"/>
    <w:rsid w:val="00871B00"/>
  </w:style>
  <w:style w:type="paragraph" w:customStyle="1" w:styleId="B16F8F8C8A2D4ACD915CCDDCA64D0F6F">
    <w:name w:val="B16F8F8C8A2D4ACD915CCDDCA64D0F6F"/>
    <w:rsid w:val="00871B00"/>
  </w:style>
  <w:style w:type="paragraph" w:customStyle="1" w:styleId="3411CB2C22864A8680377601A82A90B6">
    <w:name w:val="3411CB2C22864A8680377601A82A90B6"/>
    <w:rsid w:val="00871B00"/>
  </w:style>
  <w:style w:type="paragraph" w:customStyle="1" w:styleId="42E32E584CC94335B63E98DC8E00AB17">
    <w:name w:val="42E32E584CC94335B63E98DC8E00AB17"/>
    <w:rsid w:val="00871B00"/>
  </w:style>
  <w:style w:type="paragraph" w:customStyle="1" w:styleId="5F5394C2E2504A61A17D8FFEE3DA6227">
    <w:name w:val="5F5394C2E2504A61A17D8FFEE3DA6227"/>
    <w:rsid w:val="00871B00"/>
  </w:style>
  <w:style w:type="paragraph" w:customStyle="1" w:styleId="E35103913AAE4578BD6DF92DE1B12E8A">
    <w:name w:val="E35103913AAE4578BD6DF92DE1B12E8A"/>
    <w:rsid w:val="00871B00"/>
  </w:style>
  <w:style w:type="paragraph" w:customStyle="1" w:styleId="6189BF5CBDC6425DAA296B535F62B46E">
    <w:name w:val="6189BF5CBDC6425DAA296B535F62B46E"/>
    <w:rsid w:val="00871B00"/>
  </w:style>
  <w:style w:type="paragraph" w:customStyle="1" w:styleId="3A836676A7BA477CB39DE5A4E1197487">
    <w:name w:val="3A836676A7BA477CB39DE5A4E1197487"/>
    <w:rsid w:val="00871B00"/>
  </w:style>
  <w:style w:type="paragraph" w:customStyle="1" w:styleId="95677122D003457FADEAE43F6904C16D">
    <w:name w:val="95677122D003457FADEAE43F6904C16D"/>
    <w:rsid w:val="00871B00"/>
  </w:style>
  <w:style w:type="paragraph" w:customStyle="1" w:styleId="0B59C1351B094841B97C4E8960795954">
    <w:name w:val="0B59C1351B094841B97C4E8960795954"/>
    <w:rsid w:val="00871B00"/>
  </w:style>
  <w:style w:type="paragraph" w:customStyle="1" w:styleId="7B5430ACAC3F4309B1455D36EEAAA1EC">
    <w:name w:val="7B5430ACAC3F4309B1455D36EEAAA1EC"/>
    <w:rsid w:val="00871B00"/>
  </w:style>
  <w:style w:type="paragraph" w:customStyle="1" w:styleId="04C4BAD21F6F4EB998319706887C2C79">
    <w:name w:val="04C4BAD21F6F4EB998319706887C2C79"/>
    <w:rsid w:val="00871B00"/>
  </w:style>
  <w:style w:type="paragraph" w:customStyle="1" w:styleId="AF88E0E4A37F4697BA1D9B575D4D64EE">
    <w:name w:val="AF88E0E4A37F4697BA1D9B575D4D64EE"/>
    <w:rsid w:val="00871B00"/>
  </w:style>
  <w:style w:type="paragraph" w:customStyle="1" w:styleId="2B3829E35CEF4B27B40D8AA9BCD55796">
    <w:name w:val="2B3829E35CEF4B27B40D8AA9BCD55796"/>
    <w:rsid w:val="00871B00"/>
  </w:style>
  <w:style w:type="paragraph" w:customStyle="1" w:styleId="275D2494252E40BBA1E392BF5C8DFFB9">
    <w:name w:val="275D2494252E40BBA1E392BF5C8DFFB9"/>
    <w:rsid w:val="00871B00"/>
  </w:style>
  <w:style w:type="paragraph" w:customStyle="1" w:styleId="757FC8E12EE547B5A6E7F7FF79905D92">
    <w:name w:val="757FC8E12EE547B5A6E7F7FF79905D92"/>
    <w:rsid w:val="00871B00"/>
  </w:style>
  <w:style w:type="paragraph" w:customStyle="1" w:styleId="92C73ECD48B6491C8A6BB6DAF608E352">
    <w:name w:val="92C73ECD48B6491C8A6BB6DAF608E352"/>
    <w:rsid w:val="00871B00"/>
  </w:style>
  <w:style w:type="paragraph" w:customStyle="1" w:styleId="F6B63038B5CE48BBAF2788E3576C0628">
    <w:name w:val="F6B63038B5CE48BBAF2788E3576C0628"/>
    <w:rsid w:val="00871B00"/>
  </w:style>
  <w:style w:type="paragraph" w:customStyle="1" w:styleId="1EC33271337C464FAB3726302371BB5E">
    <w:name w:val="1EC33271337C464FAB3726302371BB5E"/>
    <w:rsid w:val="00871B00"/>
  </w:style>
  <w:style w:type="paragraph" w:customStyle="1" w:styleId="76333BE281AE4A5BA68ABFD0957DAD88">
    <w:name w:val="76333BE281AE4A5BA68ABFD0957DAD88"/>
    <w:rsid w:val="00871B00"/>
  </w:style>
  <w:style w:type="paragraph" w:customStyle="1" w:styleId="1A628C097EA84077BC1C9C7036B3FA91">
    <w:name w:val="1A628C097EA84077BC1C9C7036B3FA91"/>
    <w:rsid w:val="00871B00"/>
  </w:style>
  <w:style w:type="paragraph" w:customStyle="1" w:styleId="0EB93D9C9AB84F6C93D7DC3319A8B09D">
    <w:name w:val="0EB93D9C9AB84F6C93D7DC3319A8B09D"/>
    <w:rsid w:val="00871B00"/>
  </w:style>
  <w:style w:type="paragraph" w:customStyle="1" w:styleId="222261D1F56642E6B6155E54A48FF721">
    <w:name w:val="222261D1F56642E6B6155E54A48FF721"/>
    <w:rsid w:val="00871B00"/>
  </w:style>
  <w:style w:type="paragraph" w:customStyle="1" w:styleId="815F946D909E4A1E8B98550E828281D6">
    <w:name w:val="815F946D909E4A1E8B98550E828281D6"/>
    <w:rsid w:val="00871B00"/>
  </w:style>
  <w:style w:type="paragraph" w:customStyle="1" w:styleId="045B1B50043B4DC596AEFADD4F732742">
    <w:name w:val="045B1B50043B4DC596AEFADD4F732742"/>
    <w:rsid w:val="00871B00"/>
  </w:style>
  <w:style w:type="paragraph" w:customStyle="1" w:styleId="891A5702D21345288F23E44747ED829B">
    <w:name w:val="891A5702D21345288F23E44747ED829B"/>
    <w:rsid w:val="00871B00"/>
  </w:style>
  <w:style w:type="paragraph" w:customStyle="1" w:styleId="6A7022A5A1EC4D09A9A06295C08BE7A2">
    <w:name w:val="6A7022A5A1EC4D09A9A06295C08BE7A2"/>
    <w:rsid w:val="00871B00"/>
  </w:style>
  <w:style w:type="paragraph" w:customStyle="1" w:styleId="F98B214B0A364E45BF3589FA90FB0B0C">
    <w:name w:val="F98B214B0A364E45BF3589FA90FB0B0C"/>
    <w:rsid w:val="00871B00"/>
  </w:style>
  <w:style w:type="paragraph" w:customStyle="1" w:styleId="B4D806C403E74E5B91EE35AC0F29D68F">
    <w:name w:val="B4D806C403E74E5B91EE35AC0F29D68F"/>
    <w:rsid w:val="00871B00"/>
  </w:style>
  <w:style w:type="paragraph" w:customStyle="1" w:styleId="82126D579ACC4F45B946C65DCA340C0A">
    <w:name w:val="82126D579ACC4F45B946C65DCA340C0A"/>
    <w:rsid w:val="00871B00"/>
  </w:style>
  <w:style w:type="paragraph" w:customStyle="1" w:styleId="A253CB6B7B7945B9B2F7AADD747A7872">
    <w:name w:val="A253CB6B7B7945B9B2F7AADD747A7872"/>
    <w:rsid w:val="00871B00"/>
  </w:style>
  <w:style w:type="paragraph" w:customStyle="1" w:styleId="711ECCA66AD04B779D82B4AFFCC62FFF">
    <w:name w:val="711ECCA66AD04B779D82B4AFFCC62FFF"/>
    <w:rsid w:val="00871B00"/>
  </w:style>
  <w:style w:type="paragraph" w:customStyle="1" w:styleId="B2BE7FB272B34B468E3B120DAC74AF84">
    <w:name w:val="B2BE7FB272B34B468E3B120DAC74AF84"/>
    <w:rsid w:val="00871B00"/>
  </w:style>
  <w:style w:type="paragraph" w:customStyle="1" w:styleId="0256B580A6A34E609B1148A8B143E62D">
    <w:name w:val="0256B580A6A34E609B1148A8B143E62D"/>
    <w:rsid w:val="00871B00"/>
  </w:style>
  <w:style w:type="paragraph" w:customStyle="1" w:styleId="A02204B2E35D4C89890314E80A0F6AC1">
    <w:name w:val="A02204B2E35D4C89890314E80A0F6AC1"/>
    <w:rsid w:val="00871B00"/>
  </w:style>
  <w:style w:type="paragraph" w:customStyle="1" w:styleId="932AF352A8754A02B68EEE8F0F01F57C">
    <w:name w:val="932AF352A8754A02B68EEE8F0F01F57C"/>
    <w:rsid w:val="00871B00"/>
  </w:style>
  <w:style w:type="paragraph" w:customStyle="1" w:styleId="73F456DC36FA4C3BA5AB0967591C6031">
    <w:name w:val="73F456DC36FA4C3BA5AB0967591C6031"/>
    <w:rsid w:val="00871B00"/>
  </w:style>
  <w:style w:type="paragraph" w:customStyle="1" w:styleId="7883E0CEB6674B67B094A228EDAC33C8">
    <w:name w:val="7883E0CEB6674B67B094A228EDAC33C8"/>
    <w:rsid w:val="00871B00"/>
  </w:style>
  <w:style w:type="paragraph" w:customStyle="1" w:styleId="638186B027E943878A6535CBAC051C67">
    <w:name w:val="638186B027E943878A6535CBAC051C67"/>
    <w:rsid w:val="00871B00"/>
  </w:style>
  <w:style w:type="paragraph" w:customStyle="1" w:styleId="08E8ED35778C44A69D095536A035866E">
    <w:name w:val="08E8ED35778C44A69D095536A035866E"/>
    <w:rsid w:val="00871B00"/>
  </w:style>
  <w:style w:type="paragraph" w:customStyle="1" w:styleId="D6C94E6D4995445783EFA953E329515E">
    <w:name w:val="D6C94E6D4995445783EFA953E329515E"/>
    <w:rsid w:val="00871B00"/>
  </w:style>
  <w:style w:type="paragraph" w:customStyle="1" w:styleId="E763641D7BEF4F4CBACF04E3574C2573">
    <w:name w:val="E763641D7BEF4F4CBACF04E3574C2573"/>
    <w:rsid w:val="00871B00"/>
  </w:style>
  <w:style w:type="paragraph" w:customStyle="1" w:styleId="CB6EEBF9BD47441EB1B620CA6935CB6F">
    <w:name w:val="CB6EEBF9BD47441EB1B620CA6935CB6F"/>
    <w:rsid w:val="00871B00"/>
  </w:style>
  <w:style w:type="paragraph" w:customStyle="1" w:styleId="C51938ADA4D045188F69F62152DCB32D">
    <w:name w:val="C51938ADA4D045188F69F62152DCB32D"/>
    <w:rsid w:val="00871B00"/>
  </w:style>
  <w:style w:type="paragraph" w:customStyle="1" w:styleId="7881B0CE4847429CB12E07E49819124C">
    <w:name w:val="7881B0CE4847429CB12E07E49819124C"/>
    <w:rsid w:val="00871B00"/>
  </w:style>
  <w:style w:type="paragraph" w:customStyle="1" w:styleId="BABB5772B9354CF095CEDACC3210EB39">
    <w:name w:val="BABB5772B9354CF095CEDACC3210EB39"/>
    <w:rsid w:val="00871B00"/>
  </w:style>
  <w:style w:type="paragraph" w:customStyle="1" w:styleId="F5E11698970A45698BCB58B7C64AC53B">
    <w:name w:val="F5E11698970A45698BCB58B7C64AC53B"/>
    <w:rsid w:val="00871B00"/>
  </w:style>
  <w:style w:type="paragraph" w:customStyle="1" w:styleId="4DEA65857D634FF3BEEA5AE6CFEEABF6">
    <w:name w:val="4DEA65857D634FF3BEEA5AE6CFEEABF6"/>
    <w:rsid w:val="00871B00"/>
  </w:style>
  <w:style w:type="paragraph" w:customStyle="1" w:styleId="CE522C4785F74B959B8D5121BDC6E287">
    <w:name w:val="CE522C4785F74B959B8D5121BDC6E287"/>
    <w:rsid w:val="00871B00"/>
  </w:style>
  <w:style w:type="paragraph" w:customStyle="1" w:styleId="0EA0C345453E4D81942CD3E2C971DD12">
    <w:name w:val="0EA0C345453E4D81942CD3E2C971DD12"/>
    <w:rsid w:val="00871B00"/>
  </w:style>
  <w:style w:type="paragraph" w:customStyle="1" w:styleId="949C0625AD584E19A2BECF4AFF74858F">
    <w:name w:val="949C0625AD584E19A2BECF4AFF74858F"/>
    <w:rsid w:val="00871B00"/>
  </w:style>
  <w:style w:type="paragraph" w:customStyle="1" w:styleId="DA8B3E06E1104CE1A4E57640A994A50C">
    <w:name w:val="DA8B3E06E1104CE1A4E57640A994A50C"/>
    <w:rsid w:val="00871B00"/>
  </w:style>
  <w:style w:type="paragraph" w:customStyle="1" w:styleId="662FF2A5EBE54C7A8664106C7DF854AF">
    <w:name w:val="662FF2A5EBE54C7A8664106C7DF854AF"/>
    <w:rsid w:val="00871B00"/>
  </w:style>
  <w:style w:type="paragraph" w:customStyle="1" w:styleId="6A2373074E3A4CA0AF91910C46F1020B">
    <w:name w:val="6A2373074E3A4CA0AF91910C46F1020B"/>
    <w:rsid w:val="00871B00"/>
  </w:style>
  <w:style w:type="paragraph" w:customStyle="1" w:styleId="DA30258084994CC593A74AB3F35C137C">
    <w:name w:val="DA30258084994CC593A74AB3F35C137C"/>
    <w:rsid w:val="00871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Diletta  Fasciolo</cp:lastModifiedBy>
  <cp:revision>4</cp:revision>
  <dcterms:created xsi:type="dcterms:W3CDTF">2025-03-20T14:05:00Z</dcterms:created>
  <dcterms:modified xsi:type="dcterms:W3CDTF">2025-03-20T14:40:00Z</dcterms:modified>
</cp:coreProperties>
</file>