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9A3E" w14:textId="77777777" w:rsidR="00727E98" w:rsidRPr="009C3A41" w:rsidRDefault="00727E98" w:rsidP="00727E98">
      <w:pPr>
        <w:pStyle w:val="sche22"/>
        <w:jc w:val="center"/>
        <w:rPr>
          <w:rFonts w:ascii="Verdana" w:hAnsi="Verdana" w:cs="Times New Roman"/>
          <w:b/>
          <w:bCs/>
          <w:lang w:val="it-IT"/>
        </w:rPr>
      </w:pPr>
    </w:p>
    <w:p w14:paraId="2A810F2C" w14:textId="77777777" w:rsidR="00727E98" w:rsidRPr="009C3A41" w:rsidRDefault="00727E98" w:rsidP="00727E98">
      <w:pPr>
        <w:pStyle w:val="sche22"/>
        <w:jc w:val="center"/>
        <w:rPr>
          <w:rFonts w:ascii="Verdana" w:hAnsi="Verdana" w:cs="Times New Roman"/>
          <w:b/>
          <w:bCs/>
          <w:lang w:val="it-IT"/>
        </w:rPr>
      </w:pPr>
    </w:p>
    <w:p w14:paraId="342FCBE0" w14:textId="77777777" w:rsidR="00727E98" w:rsidRPr="009379A3" w:rsidRDefault="00727E98" w:rsidP="00727E98">
      <w:pPr>
        <w:pStyle w:val="sche22"/>
        <w:jc w:val="center"/>
        <w:rPr>
          <w:rFonts w:ascii="Verdana" w:hAnsi="Verdana"/>
          <w:lang w:val="it-IT"/>
        </w:rPr>
      </w:pPr>
      <w:r w:rsidRPr="009C3A41">
        <w:rPr>
          <w:rFonts w:ascii="Verdana" w:hAnsi="Verdana" w:cs="Times New Roman"/>
          <w:b/>
          <w:bCs/>
          <w:lang w:val="it-IT"/>
        </w:rPr>
        <w:t>MANIFESTAZIONE D’INTERESSE</w:t>
      </w:r>
    </w:p>
    <w:p w14:paraId="28AD0F64" w14:textId="77777777" w:rsidR="00727E98" w:rsidRPr="009C3A41" w:rsidRDefault="00727E98" w:rsidP="00727E98">
      <w:pPr>
        <w:pStyle w:val="sche22"/>
        <w:jc w:val="center"/>
        <w:rPr>
          <w:rFonts w:ascii="Verdana" w:hAnsi="Verdana" w:cs="Times New Roman"/>
          <w:b/>
          <w:bCs/>
          <w:lang w:val="it-IT"/>
        </w:rPr>
      </w:pPr>
    </w:p>
    <w:p w14:paraId="12343FF4" w14:textId="77777777" w:rsidR="00727E98" w:rsidRPr="009C3A41" w:rsidRDefault="00727E98" w:rsidP="00727E98">
      <w:pPr>
        <w:pStyle w:val="sche22"/>
        <w:jc w:val="center"/>
        <w:rPr>
          <w:rFonts w:ascii="Verdana" w:hAnsi="Verdana" w:cs="Times New Roman"/>
          <w:b/>
          <w:bCs/>
          <w:lang w:val="it-IT"/>
        </w:rPr>
      </w:pPr>
    </w:p>
    <w:p w14:paraId="79863832" w14:textId="77777777" w:rsidR="00727E98" w:rsidRPr="009C3A41" w:rsidRDefault="00727E98" w:rsidP="00727E98">
      <w:pPr>
        <w:autoSpaceDE w:val="0"/>
        <w:ind w:left="5760" w:firstLine="194"/>
      </w:pPr>
      <w:r w:rsidRPr="009C3A41">
        <w:rPr>
          <w:rFonts w:eastAsia="PMingLiU"/>
          <w:i/>
          <w:iCs/>
          <w:lang w:eastAsia="it-IT"/>
        </w:rPr>
        <w:t>Spettabile</w:t>
      </w:r>
    </w:p>
    <w:p w14:paraId="2D26DE16" w14:textId="77777777" w:rsidR="00727E98" w:rsidRPr="009C3A41" w:rsidRDefault="00727E98" w:rsidP="00727E98">
      <w:pPr>
        <w:autoSpaceDE w:val="0"/>
        <w:ind w:left="5760" w:firstLine="194"/>
      </w:pPr>
      <w:r w:rsidRPr="009C3A41">
        <w:rPr>
          <w:rFonts w:eastAsia="PMingLiU"/>
          <w:lang w:eastAsia="it-IT"/>
        </w:rPr>
        <w:t>Fondazione CIMA</w:t>
      </w:r>
    </w:p>
    <w:p w14:paraId="4722B8A6" w14:textId="77777777" w:rsidR="00727E98" w:rsidRPr="009C3A41" w:rsidRDefault="00727E98" w:rsidP="00727E98">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1A129D29" w14:textId="77777777" w:rsidR="00727E98" w:rsidRPr="009C3A41" w:rsidRDefault="00727E98" w:rsidP="00727E98">
      <w:pPr>
        <w:autoSpaceDE w:val="0"/>
        <w:ind w:left="5760" w:firstLine="194"/>
        <w:rPr>
          <w:rFonts w:eastAsia="PMingLiU"/>
          <w:lang w:eastAsia="it-IT"/>
        </w:rPr>
      </w:pPr>
      <w:r w:rsidRPr="009C3A41">
        <w:rPr>
          <w:rFonts w:eastAsia="PMingLiU"/>
          <w:lang w:eastAsia="it-IT"/>
        </w:rPr>
        <w:t>17100 SAVONA</w:t>
      </w:r>
    </w:p>
    <w:p w14:paraId="5723F41A" w14:textId="77777777" w:rsidR="00727E98" w:rsidRPr="009C3A41" w:rsidRDefault="00727E98" w:rsidP="00727E98">
      <w:pPr>
        <w:autoSpaceDE w:val="0"/>
        <w:ind w:left="5760" w:firstLine="194"/>
      </w:pPr>
      <w:r w:rsidRPr="009C3A41">
        <w:t>selezionicimafoundation@pec.it</w:t>
      </w:r>
    </w:p>
    <w:p w14:paraId="19586ADB" w14:textId="77777777" w:rsidR="00727E98" w:rsidRPr="009C3A41" w:rsidRDefault="00727E98" w:rsidP="00727E98">
      <w:pPr>
        <w:autoSpaceDE w:val="0"/>
        <w:rPr>
          <w:b/>
          <w:bCs/>
          <w:color w:val="000000"/>
          <w:lang w:eastAsia="it-IT"/>
        </w:rPr>
      </w:pPr>
    </w:p>
    <w:p w14:paraId="70080C20" w14:textId="77777777" w:rsidR="00727E98" w:rsidRPr="009C3A41" w:rsidRDefault="00727E98" w:rsidP="00727E98">
      <w:pPr>
        <w:autoSpaceDE w:val="0"/>
        <w:rPr>
          <w:b/>
          <w:bCs/>
          <w:color w:val="000000"/>
          <w:lang w:eastAsia="it-IT"/>
        </w:rPr>
      </w:pPr>
    </w:p>
    <w:p w14:paraId="55EAA841" w14:textId="18090D49" w:rsidR="005A49F2" w:rsidRPr="005A49F2" w:rsidRDefault="00727E98" w:rsidP="005A49F2">
      <w:pPr>
        <w:autoSpaceDE w:val="0"/>
        <w:spacing w:line="360" w:lineRule="auto"/>
        <w:rPr>
          <w:b/>
          <w:bCs/>
          <w:color w:val="000000"/>
          <w:lang w:eastAsia="it-IT"/>
        </w:rPr>
      </w:pPr>
      <w:r w:rsidRPr="009C3A41">
        <w:rPr>
          <w:b/>
          <w:bCs/>
          <w:color w:val="000000"/>
          <w:lang w:eastAsia="it-IT"/>
        </w:rPr>
        <w:t xml:space="preserve">OGGETTO: </w:t>
      </w:r>
      <w:r w:rsidR="00D577E6" w:rsidRPr="00D577E6">
        <w:rPr>
          <w:b/>
          <w:bCs/>
          <w:color w:val="000000"/>
          <w:lang w:eastAsia="it-IT"/>
        </w:rPr>
        <w:t xml:space="preserve">Procedura di affidamento diretto, ai sensi dell'art. 50 comma 1 lettera b) del </w:t>
      </w:r>
      <w:proofErr w:type="spellStart"/>
      <w:r w:rsidR="00D577E6" w:rsidRPr="00D577E6">
        <w:rPr>
          <w:b/>
          <w:bCs/>
          <w:color w:val="000000"/>
          <w:lang w:eastAsia="it-IT"/>
        </w:rPr>
        <w:t>d.lgs</w:t>
      </w:r>
      <w:proofErr w:type="spellEnd"/>
      <w:r w:rsidR="00D577E6" w:rsidRPr="00D577E6">
        <w:rPr>
          <w:b/>
          <w:bCs/>
          <w:color w:val="000000"/>
          <w:lang w:eastAsia="it-IT"/>
        </w:rPr>
        <w:t xml:space="preserve"> 36/2023 e </w:t>
      </w:r>
      <w:proofErr w:type="spellStart"/>
      <w:r w:rsidR="00D577E6" w:rsidRPr="00D577E6">
        <w:rPr>
          <w:b/>
          <w:bCs/>
          <w:color w:val="000000"/>
          <w:lang w:eastAsia="it-IT"/>
        </w:rPr>
        <w:t>smi</w:t>
      </w:r>
      <w:proofErr w:type="spellEnd"/>
      <w:r w:rsidR="00D577E6" w:rsidRPr="00D577E6">
        <w:rPr>
          <w:b/>
          <w:bCs/>
          <w:color w:val="000000"/>
          <w:lang w:eastAsia="it-IT"/>
        </w:rPr>
        <w:t xml:space="preserve"> per la scelta dell’operatore economico a cui affidare il servizio di marcaggio satellitare. PNRR NBFC - National </w:t>
      </w:r>
      <w:proofErr w:type="spellStart"/>
      <w:r w:rsidR="00D577E6" w:rsidRPr="00D577E6">
        <w:rPr>
          <w:b/>
          <w:bCs/>
          <w:color w:val="000000"/>
          <w:lang w:eastAsia="it-IT"/>
        </w:rPr>
        <w:t>Biodiversity</w:t>
      </w:r>
      <w:proofErr w:type="spellEnd"/>
      <w:r w:rsidR="00D577E6" w:rsidRPr="00D577E6">
        <w:rPr>
          <w:b/>
          <w:bCs/>
          <w:color w:val="000000"/>
          <w:lang w:eastAsia="it-IT"/>
        </w:rPr>
        <w:t xml:space="preserve"> Future Center.</w:t>
      </w:r>
    </w:p>
    <w:p w14:paraId="765B208A" w14:textId="77777777" w:rsidR="005A49F2" w:rsidRDefault="005A49F2" w:rsidP="005A49F2">
      <w:pPr>
        <w:autoSpaceDE w:val="0"/>
        <w:spacing w:line="360" w:lineRule="auto"/>
        <w:rPr>
          <w:b/>
          <w:bCs/>
          <w:color w:val="000000"/>
          <w:lang w:eastAsia="it-IT"/>
        </w:rPr>
      </w:pPr>
      <w:r w:rsidRPr="005A49F2">
        <w:rPr>
          <w:b/>
          <w:bCs/>
          <w:color w:val="000000"/>
          <w:lang w:eastAsia="it-IT"/>
        </w:rPr>
        <w:t>Codice CUP: B57G22000750006</w:t>
      </w:r>
    </w:p>
    <w:p w14:paraId="70BED8A7" w14:textId="5BC02BBF" w:rsidR="00727E98" w:rsidRPr="009C3A41" w:rsidRDefault="00727E98" w:rsidP="005A49F2">
      <w:pPr>
        <w:autoSpaceDE w:val="0"/>
        <w:spacing w:line="360" w:lineRule="auto"/>
      </w:pPr>
      <w:r w:rsidRPr="009C3A41">
        <w:t>Il sottoscritto……………………………………………………………….……………………</w:t>
      </w:r>
    </w:p>
    <w:p w14:paraId="648A7461"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il……………….………a…………….……………………………..….……………</w:t>
      </w:r>
    </w:p>
    <w:p w14:paraId="2E9F94DE"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D577E6">
        <w:rPr>
          <w:rFonts w:ascii="Verdana" w:hAnsi="Verdana"/>
        </w:rPr>
      </w:r>
      <w:r w:rsidR="00D577E6">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D577E6">
        <w:rPr>
          <w:rFonts w:ascii="Verdana" w:hAnsi="Verdana"/>
        </w:rPr>
      </w:r>
      <w:r w:rsidR="00D577E6">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3B1EC424" w14:textId="77777777" w:rsidR="00727E98" w:rsidRPr="009C3A41" w:rsidRDefault="00727E98" w:rsidP="00727E98">
      <w:pPr>
        <w:pStyle w:val="sche3"/>
        <w:spacing w:line="480" w:lineRule="auto"/>
        <w:rPr>
          <w:rFonts w:ascii="Verdana" w:hAnsi="Verdana"/>
          <w:lang w:val="it-IT"/>
        </w:rPr>
      </w:pPr>
      <w:r w:rsidRPr="009C3A41">
        <w:rPr>
          <w:rFonts w:ascii="Verdana" w:hAnsi="Verdana" w:cs="Times New Roman"/>
          <w:lang w:val="it-IT" w:eastAsia="zh-TW"/>
        </w:rPr>
        <w:t>dell’impresa…..……………………………………………………………………….………….</w:t>
      </w:r>
    </w:p>
    <w:p w14:paraId="26577B76" w14:textId="77777777" w:rsidR="00727E98" w:rsidRPr="009C3A41" w:rsidRDefault="00727E98" w:rsidP="00727E98">
      <w:pPr>
        <w:pStyle w:val="sche3"/>
        <w:spacing w:line="480" w:lineRule="auto"/>
        <w:rPr>
          <w:rFonts w:ascii="Verdana" w:hAnsi="Verdana"/>
          <w:lang w:val="it-IT"/>
        </w:rPr>
      </w:pPr>
      <w:r w:rsidRPr="009C3A41">
        <w:rPr>
          <w:rFonts w:ascii="Verdana" w:hAnsi="Verdana" w:cs="Times New Roman"/>
          <w:lang w:val="it-IT" w:eastAsia="zh-TW"/>
        </w:rPr>
        <w:t>con sede in …………………………………………………………………………….………….</w:t>
      </w:r>
    </w:p>
    <w:p w14:paraId="0528244E" w14:textId="77777777" w:rsidR="00727E98" w:rsidRPr="009C3A41" w:rsidRDefault="00727E98" w:rsidP="00727E98">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70056DEB" w14:textId="77777777" w:rsidR="00727E98" w:rsidRPr="009C3A41" w:rsidRDefault="00727E98" w:rsidP="00727E98">
      <w:pPr>
        <w:tabs>
          <w:tab w:val="center" w:pos="2268"/>
          <w:tab w:val="center" w:pos="7230"/>
        </w:tabs>
        <w:autoSpaceDE w:val="0"/>
        <w:spacing w:after="120"/>
      </w:pPr>
    </w:p>
    <w:p w14:paraId="1B56C94F" w14:textId="77777777" w:rsidR="00727E98" w:rsidRDefault="00727E98" w:rsidP="00727E98">
      <w:pPr>
        <w:tabs>
          <w:tab w:val="center" w:pos="2694"/>
          <w:tab w:val="center" w:pos="7513"/>
        </w:tabs>
        <w:autoSpaceDE w:val="0"/>
        <w:spacing w:after="120"/>
      </w:pPr>
      <w:r w:rsidRPr="009C3A41">
        <w:t xml:space="preserve">codice fiscale </w:t>
      </w:r>
      <w:r w:rsidRPr="009C3A41">
        <w:tab/>
        <w:t>partita IVA</w:t>
      </w:r>
    </w:p>
    <w:p w14:paraId="6B7595C4" w14:textId="77777777" w:rsidR="00727E98" w:rsidRPr="009C3A41" w:rsidRDefault="00727E98" w:rsidP="00727E98">
      <w:pPr>
        <w:tabs>
          <w:tab w:val="center" w:pos="2694"/>
          <w:tab w:val="center" w:pos="7513"/>
        </w:tabs>
        <w:autoSpaceDE w:val="0"/>
        <w:spacing w:after="120"/>
      </w:pPr>
    </w:p>
    <w:p w14:paraId="18FF77A4" w14:textId="77777777" w:rsidR="00727E98" w:rsidRPr="000F3C3F" w:rsidRDefault="00727E98" w:rsidP="00727E98">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r w:rsidRPr="009C3A41">
        <w:rPr>
          <w:rFonts w:ascii="Verdana" w:hAnsi="Verdana" w:cs="Times New Roman"/>
          <w:lang w:val="it-IT" w:eastAsia="zh-TW"/>
        </w:rPr>
        <w:tab/>
        <w:t xml:space="preserve"> fax ………………………………</w:t>
      </w:r>
    </w:p>
    <w:p w14:paraId="1B9D96BD" w14:textId="77777777" w:rsidR="00727E98" w:rsidRDefault="00727E98" w:rsidP="00727E98">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7AC8111" w14:textId="77777777" w:rsidR="00727E98" w:rsidRPr="009C3A41" w:rsidRDefault="00727E98" w:rsidP="00727E98">
      <w:pPr>
        <w:pStyle w:val="sche3"/>
        <w:rPr>
          <w:rFonts w:ascii="Verdana" w:hAnsi="Verdana"/>
          <w:lang w:val="it-IT"/>
        </w:rPr>
      </w:pPr>
    </w:p>
    <w:p w14:paraId="7FE029AF" w14:textId="77777777" w:rsidR="00727E98" w:rsidRDefault="00727E98" w:rsidP="00727E98">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55AC2DD6" w14:textId="77777777" w:rsidR="00727E98" w:rsidRPr="0029779C" w:rsidRDefault="00727E98" w:rsidP="00727E98">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49674FF8" w14:textId="77777777" w:rsidR="00727E98" w:rsidRPr="009C3A41" w:rsidRDefault="00727E98" w:rsidP="00727E98">
      <w:pPr>
        <w:pStyle w:val="sche3"/>
        <w:ind w:left="300"/>
        <w:rPr>
          <w:rFonts w:ascii="Verdana" w:hAnsi="Verdana"/>
          <w:lang w:val="it-IT"/>
        </w:rPr>
      </w:pPr>
      <w:r w:rsidRPr="009C3A41">
        <w:rPr>
          <w:rFonts w:ascii="Verdana" w:hAnsi="Verdana" w:cs="Times New Roman"/>
          <w:lang w:val="it-IT"/>
        </w:rPr>
        <w:t>DATA</w:t>
      </w:r>
    </w:p>
    <w:p w14:paraId="1B73C625" w14:textId="77777777" w:rsidR="00727E98" w:rsidRPr="009C3A41" w:rsidRDefault="00727E98" w:rsidP="00727E98">
      <w:pPr>
        <w:pStyle w:val="sche4"/>
        <w:tabs>
          <w:tab w:val="left" w:leader="dot" w:pos="8824"/>
        </w:tabs>
        <w:jc w:val="center"/>
        <w:rPr>
          <w:rFonts w:ascii="Verdana" w:hAnsi="Verdana" w:cs="Times New Roman"/>
          <w:i/>
          <w:iCs/>
          <w:lang w:val="it-IT"/>
        </w:rPr>
      </w:pPr>
    </w:p>
    <w:p w14:paraId="4385463E" w14:textId="77777777" w:rsidR="00727E98" w:rsidRPr="00E91182" w:rsidRDefault="00727E98" w:rsidP="00727E98">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6AE49954" w14:textId="77777777" w:rsidR="00727E98" w:rsidRPr="009C3A41" w:rsidRDefault="00727E98" w:rsidP="00727E98">
      <w:pPr>
        <w:pStyle w:val="Intestazione"/>
        <w:jc w:val="center"/>
        <w:rPr>
          <w:i/>
          <w:iCs/>
          <w:szCs w:val="20"/>
        </w:rPr>
      </w:pPr>
    </w:p>
    <w:p w14:paraId="5EDB1F6E" w14:textId="77777777" w:rsidR="00727E98" w:rsidRDefault="00727E98" w:rsidP="00727E98">
      <w:pPr>
        <w:pStyle w:val="sche3"/>
        <w:tabs>
          <w:tab w:val="left" w:pos="2268"/>
        </w:tabs>
        <w:rPr>
          <w:rFonts w:ascii="Verdana" w:hAnsi="Verdana" w:cs="Times New Roman"/>
          <w:b/>
          <w:i/>
          <w:iCs/>
          <w:lang w:val="it-IT"/>
        </w:rPr>
      </w:pPr>
    </w:p>
    <w:p w14:paraId="175198CE" w14:textId="77777777" w:rsidR="00727E98" w:rsidRPr="00E91182" w:rsidRDefault="00727E98" w:rsidP="00727E98">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305FC225" w14:textId="77777777" w:rsidR="00727E98" w:rsidRPr="00AB14C3" w:rsidRDefault="00727E98" w:rsidP="00727E98"/>
    <w:p w14:paraId="62C952B9" w14:textId="77777777" w:rsidR="00AB14C3" w:rsidRPr="00727E98" w:rsidRDefault="00AB14C3" w:rsidP="00727E98"/>
    <w:sectPr w:rsidR="00AB14C3" w:rsidRPr="00727E98"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1BDD" w14:textId="77777777" w:rsidR="001E1B5C" w:rsidRDefault="001E1B5C" w:rsidP="000151A3">
      <w:r>
        <w:separator/>
      </w:r>
    </w:p>
  </w:endnote>
  <w:endnote w:type="continuationSeparator" w:id="0">
    <w:p w14:paraId="5AF6BBB2" w14:textId="77777777" w:rsidR="001E1B5C" w:rsidRDefault="001E1B5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51C16771" w:rsidR="000151A3" w:rsidRDefault="002C14A0" w:rsidP="000151A3">
    <w:pPr>
      <w:pStyle w:val="Pidipagina"/>
      <w:tabs>
        <w:tab w:val="clear" w:pos="9638"/>
      </w:tabs>
      <w:ind w:left="-1134"/>
    </w:pPr>
    <w:r>
      <w:rPr>
        <w:noProof/>
      </w:rPr>
      <w:drawing>
        <wp:inline distT="0" distB="0" distL="0" distR="0" wp14:anchorId="03AA4C3F" wp14:editId="7D672366">
          <wp:extent cx="7576254" cy="120235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65514" cy="12165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BBA0" w14:textId="77777777" w:rsidR="001E1B5C" w:rsidRDefault="001E1B5C" w:rsidP="000151A3">
      <w:r>
        <w:separator/>
      </w:r>
    </w:p>
  </w:footnote>
  <w:footnote w:type="continuationSeparator" w:id="0">
    <w:p w14:paraId="568894E4" w14:textId="77777777" w:rsidR="001E1B5C" w:rsidRDefault="001E1B5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Verdana" w:hAnsi="Verdana" w:cs="Verdana"/>
        <w:b/>
        <w:bCs/>
        <w:caps w:val="0"/>
        <w:smallCaps w:val="0"/>
        <w:color w:val="000000"/>
        <w:sz w:val="18"/>
        <w:szCs w:val="1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Verdana" w:hAnsi="Verdana" w:cs="Verdana"/>
        <w:color w:val="auto"/>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3" w15:restartNumberingAfterBreak="0">
    <w:nsid w:val="067905FA"/>
    <w:multiLevelType w:val="hybridMultilevel"/>
    <w:tmpl w:val="CB86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A3E59"/>
    <w:multiLevelType w:val="hybridMultilevel"/>
    <w:tmpl w:val="DB4ED950"/>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649F5"/>
    <w:multiLevelType w:val="hybridMultilevel"/>
    <w:tmpl w:val="C366928A"/>
    <w:lvl w:ilvl="0" w:tplc="07F8F28E">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F932CE1"/>
    <w:multiLevelType w:val="hybridMultilevel"/>
    <w:tmpl w:val="26FA9AB0"/>
    <w:lvl w:ilvl="0" w:tplc="98D6D37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150E6C"/>
    <w:multiLevelType w:val="hybridMultilevel"/>
    <w:tmpl w:val="C8946C7A"/>
    <w:lvl w:ilvl="0" w:tplc="04100011">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847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565968">
    <w:abstractNumId w:val="3"/>
  </w:num>
  <w:num w:numId="3" w16cid:durableId="125780874">
    <w:abstractNumId w:val="9"/>
  </w:num>
  <w:num w:numId="4" w16cid:durableId="1418553890">
    <w:abstractNumId w:val="8"/>
  </w:num>
  <w:num w:numId="5" w16cid:durableId="981663809">
    <w:abstractNumId w:val="5"/>
  </w:num>
  <w:num w:numId="6" w16cid:durableId="2091850052">
    <w:abstractNumId w:val="6"/>
  </w:num>
  <w:num w:numId="7" w16cid:durableId="1698506053">
    <w:abstractNumId w:val="1"/>
    <w:lvlOverride w:ilvl="0">
      <w:startOverride w:val="1"/>
    </w:lvlOverride>
  </w:num>
  <w:num w:numId="8" w16cid:durableId="1495338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658577">
    <w:abstractNumId w:val="2"/>
  </w:num>
  <w:num w:numId="10" w16cid:durableId="1809474277">
    <w:abstractNumId w:val="1"/>
    <w:lvlOverride w:ilvl="0">
      <w:startOverride w:val="1"/>
    </w:lvlOverride>
  </w:num>
  <w:num w:numId="11" w16cid:durableId="52864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A644A"/>
    <w:rsid w:val="00124132"/>
    <w:rsid w:val="00173769"/>
    <w:rsid w:val="001B0BC1"/>
    <w:rsid w:val="001E1B5C"/>
    <w:rsid w:val="002C14A0"/>
    <w:rsid w:val="0030430F"/>
    <w:rsid w:val="003E33E3"/>
    <w:rsid w:val="003F4354"/>
    <w:rsid w:val="00403F18"/>
    <w:rsid w:val="004F703E"/>
    <w:rsid w:val="005A49F2"/>
    <w:rsid w:val="005B5410"/>
    <w:rsid w:val="00646DC9"/>
    <w:rsid w:val="006B0A83"/>
    <w:rsid w:val="006F2A4C"/>
    <w:rsid w:val="00727E98"/>
    <w:rsid w:val="007546D0"/>
    <w:rsid w:val="00821EFF"/>
    <w:rsid w:val="00825473"/>
    <w:rsid w:val="008509CF"/>
    <w:rsid w:val="00863788"/>
    <w:rsid w:val="008A32B6"/>
    <w:rsid w:val="008C7F36"/>
    <w:rsid w:val="00923773"/>
    <w:rsid w:val="00931B68"/>
    <w:rsid w:val="009F2615"/>
    <w:rsid w:val="00A426CB"/>
    <w:rsid w:val="00AA1B90"/>
    <w:rsid w:val="00AA3456"/>
    <w:rsid w:val="00AB14C3"/>
    <w:rsid w:val="00AC554D"/>
    <w:rsid w:val="00AD4B76"/>
    <w:rsid w:val="00B0269C"/>
    <w:rsid w:val="00B0512A"/>
    <w:rsid w:val="00B55EAA"/>
    <w:rsid w:val="00C82057"/>
    <w:rsid w:val="00CE6E2E"/>
    <w:rsid w:val="00CF1D97"/>
    <w:rsid w:val="00D577E6"/>
    <w:rsid w:val="00DB6532"/>
    <w:rsid w:val="00DB7EB9"/>
    <w:rsid w:val="00DC2F0C"/>
    <w:rsid w:val="00DE185C"/>
    <w:rsid w:val="00E93F70"/>
    <w:rsid w:val="00EB3CF8"/>
    <w:rsid w:val="00F10F3C"/>
    <w:rsid w:val="00F1378D"/>
    <w:rsid w:val="00F87F08"/>
    <w:rsid w:val="00F97B63"/>
    <w:rsid w:val="00FC658D"/>
    <w:rsid w:val="00FC7B0F"/>
    <w:rsid w:val="00FE6F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410"/>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DC2F0C"/>
    <w:pPr>
      <w:keepNext/>
      <w:numPr>
        <w:numId w:val="7"/>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Paragrafoelenco1">
    <w:name w:val="Paragrafo elenco1"/>
    <w:basedOn w:val="Normale"/>
    <w:rsid w:val="005B5410"/>
    <w:pPr>
      <w:widowControl w:val="0"/>
      <w:suppressAutoHyphens/>
      <w:spacing w:after="0" w:line="240" w:lineRule="auto"/>
      <w:ind w:left="720"/>
      <w:jc w:val="left"/>
    </w:pPr>
    <w:rPr>
      <w:rFonts w:ascii="Calibri" w:eastAsia="Arial Unicode MS" w:hAnsi="Calibri" w:cs="Calibri"/>
      <w:kern w:val="2"/>
      <w:sz w:val="22"/>
      <w:szCs w:val="24"/>
      <w:lang w:eastAsia="hi-IN" w:bidi="hi-IN"/>
    </w:rPr>
  </w:style>
  <w:style w:type="character" w:styleId="Enfasigrassetto">
    <w:name w:val="Strong"/>
    <w:basedOn w:val="Carpredefinitoparagrafo"/>
    <w:qFormat/>
    <w:rsid w:val="005B5410"/>
    <w:rPr>
      <w:b/>
      <w:bCs/>
    </w:rPr>
  </w:style>
  <w:style w:type="character" w:styleId="Collegamentoipertestuale">
    <w:name w:val="Hyperlink"/>
    <w:unhideWhenUsed/>
    <w:rsid w:val="005B5410"/>
    <w:rPr>
      <w:color w:val="0000FF"/>
      <w:u w:val="single"/>
    </w:rPr>
  </w:style>
  <w:style w:type="character" w:styleId="Menzionenonrisolta">
    <w:name w:val="Unresolved Mention"/>
    <w:basedOn w:val="Carpredefinitoparagrafo"/>
    <w:uiPriority w:val="99"/>
    <w:semiHidden/>
    <w:unhideWhenUsed/>
    <w:rsid w:val="00646DC9"/>
    <w:rPr>
      <w:color w:val="605E5C"/>
      <w:shd w:val="clear" w:color="auto" w:fill="E1DFDD"/>
    </w:rPr>
  </w:style>
  <w:style w:type="character" w:customStyle="1" w:styleId="Titolo2Carattere">
    <w:name w:val="Titolo 2 Carattere"/>
    <w:basedOn w:val="Carpredefinitoparagrafo"/>
    <w:link w:val="Titolo2"/>
    <w:semiHidden/>
    <w:rsid w:val="00DC2F0C"/>
    <w:rPr>
      <w:rFonts w:ascii="Times New Roman" w:eastAsia="Times New Roman" w:hAnsi="Times New Roman" w:cs="Times New Roman"/>
      <w:i/>
      <w:kern w:val="2"/>
      <w:lang w:eastAsia="zh-CN"/>
    </w:rPr>
  </w:style>
  <w:style w:type="paragraph" w:customStyle="1" w:styleId="Default">
    <w:name w:val="Default"/>
    <w:qFormat/>
    <w:rsid w:val="00DC2F0C"/>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DC2F0C"/>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DC2F0C"/>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DC2F0C"/>
  </w:style>
  <w:style w:type="character" w:customStyle="1" w:styleId="Internetlink">
    <w:name w:val="Internet link"/>
    <w:rsid w:val="00DC2F0C"/>
    <w:rPr>
      <w:color w:val="0000FF"/>
      <w:u w:val="single" w:color="000000"/>
    </w:rPr>
  </w:style>
  <w:style w:type="character" w:customStyle="1" w:styleId="rynqvb">
    <w:name w:val="rynqvb"/>
    <w:basedOn w:val="Carpredefinitoparagrafo"/>
    <w:rsid w:val="00DC2F0C"/>
  </w:style>
  <w:style w:type="paragraph" w:styleId="Corpotesto">
    <w:name w:val="Body Text"/>
    <w:basedOn w:val="Normale"/>
    <w:link w:val="CorpotestoCarattere"/>
    <w:uiPriority w:val="99"/>
    <w:semiHidden/>
    <w:unhideWhenUsed/>
    <w:rsid w:val="00DC2F0C"/>
    <w:pPr>
      <w:spacing w:after="120"/>
    </w:pPr>
  </w:style>
  <w:style w:type="character" w:customStyle="1" w:styleId="CorpotestoCarattere">
    <w:name w:val="Corpo testo Carattere"/>
    <w:basedOn w:val="Carpredefinitoparagrafo"/>
    <w:link w:val="Corpotesto"/>
    <w:uiPriority w:val="99"/>
    <w:semiHidden/>
    <w:rsid w:val="00DC2F0C"/>
    <w:rPr>
      <w:rFonts w:ascii="Verdana" w:eastAsia="Calibri" w:hAnsi="Verdana" w:cs="Times New Roman"/>
      <w:sz w:val="20"/>
      <w:szCs w:val="22"/>
    </w:rPr>
  </w:style>
  <w:style w:type="paragraph" w:customStyle="1" w:styleId="Corpodeltesto31">
    <w:name w:val="Corpo del testo 31"/>
    <w:basedOn w:val="Normale"/>
    <w:rsid w:val="00727E98"/>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727E98"/>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727E98"/>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727E98"/>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 Pesce</cp:lastModifiedBy>
  <cp:revision>6</cp:revision>
  <dcterms:created xsi:type="dcterms:W3CDTF">2023-02-28T09:22:00Z</dcterms:created>
  <dcterms:modified xsi:type="dcterms:W3CDTF">2023-07-10T12:12:00Z</dcterms:modified>
</cp:coreProperties>
</file>