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9A3E" w14:textId="77777777" w:rsidR="00727E98" w:rsidRPr="009C3A41" w:rsidRDefault="00727E98" w:rsidP="00727E98">
      <w:pPr>
        <w:pStyle w:val="sche22"/>
        <w:jc w:val="center"/>
        <w:rPr>
          <w:rFonts w:ascii="Verdana" w:hAnsi="Verdana" w:cs="Times New Roman"/>
          <w:b/>
          <w:bCs/>
          <w:lang w:val="it-IT"/>
        </w:rPr>
      </w:pPr>
    </w:p>
    <w:p w14:paraId="2A810F2C" w14:textId="77777777" w:rsidR="00727E98" w:rsidRPr="009C3A41" w:rsidRDefault="00727E98" w:rsidP="00727E98">
      <w:pPr>
        <w:pStyle w:val="sche22"/>
        <w:jc w:val="center"/>
        <w:rPr>
          <w:rFonts w:ascii="Verdana" w:hAnsi="Verdana" w:cs="Times New Roman"/>
          <w:b/>
          <w:bCs/>
          <w:lang w:val="it-IT"/>
        </w:rPr>
      </w:pPr>
    </w:p>
    <w:p w14:paraId="342FCBE0" w14:textId="77777777" w:rsidR="00727E98" w:rsidRPr="009379A3" w:rsidRDefault="00727E98" w:rsidP="00727E98">
      <w:pPr>
        <w:pStyle w:val="sche22"/>
        <w:jc w:val="center"/>
        <w:rPr>
          <w:rFonts w:ascii="Verdana" w:hAnsi="Verdana"/>
          <w:lang w:val="it-IT"/>
        </w:rPr>
      </w:pPr>
      <w:r w:rsidRPr="009C3A41">
        <w:rPr>
          <w:rFonts w:ascii="Verdana" w:hAnsi="Verdana" w:cs="Times New Roman"/>
          <w:b/>
          <w:bCs/>
          <w:lang w:val="it-IT"/>
        </w:rPr>
        <w:t>MANIFESTAZIONE D’INTERESSE</w:t>
      </w:r>
    </w:p>
    <w:p w14:paraId="28AD0F64" w14:textId="77777777" w:rsidR="00727E98" w:rsidRPr="009C3A41" w:rsidRDefault="00727E98" w:rsidP="00727E98">
      <w:pPr>
        <w:pStyle w:val="sche22"/>
        <w:jc w:val="center"/>
        <w:rPr>
          <w:rFonts w:ascii="Verdana" w:hAnsi="Verdana" w:cs="Times New Roman"/>
          <w:b/>
          <w:bCs/>
          <w:lang w:val="it-IT"/>
        </w:rPr>
      </w:pPr>
    </w:p>
    <w:p w14:paraId="12343FF4" w14:textId="77777777" w:rsidR="00727E98" w:rsidRPr="009C3A41" w:rsidRDefault="00727E98" w:rsidP="00727E98">
      <w:pPr>
        <w:pStyle w:val="sche22"/>
        <w:jc w:val="center"/>
        <w:rPr>
          <w:rFonts w:ascii="Verdana" w:hAnsi="Verdana" w:cs="Times New Roman"/>
          <w:b/>
          <w:bCs/>
          <w:lang w:val="it-IT"/>
        </w:rPr>
      </w:pPr>
    </w:p>
    <w:p w14:paraId="79863832" w14:textId="77777777" w:rsidR="00727E98" w:rsidRPr="009C3A41" w:rsidRDefault="00727E98" w:rsidP="00727E98">
      <w:pPr>
        <w:autoSpaceDE w:val="0"/>
        <w:ind w:left="5760" w:firstLine="194"/>
      </w:pPr>
      <w:r w:rsidRPr="009C3A41">
        <w:rPr>
          <w:rFonts w:eastAsia="PMingLiU"/>
          <w:i/>
          <w:iCs/>
          <w:lang w:eastAsia="it-IT"/>
        </w:rPr>
        <w:t>Spettabile</w:t>
      </w:r>
    </w:p>
    <w:p w14:paraId="2D26DE16" w14:textId="77777777" w:rsidR="00727E98" w:rsidRPr="009C3A41" w:rsidRDefault="00727E98" w:rsidP="00727E98">
      <w:pPr>
        <w:autoSpaceDE w:val="0"/>
        <w:ind w:left="5760" w:firstLine="194"/>
      </w:pPr>
      <w:r w:rsidRPr="009C3A41">
        <w:rPr>
          <w:rFonts w:eastAsia="PMingLiU"/>
          <w:lang w:eastAsia="it-IT"/>
        </w:rPr>
        <w:t>Fondazione CIMA</w:t>
      </w:r>
    </w:p>
    <w:p w14:paraId="4722B8A6" w14:textId="77777777" w:rsidR="00727E98" w:rsidRPr="009C3A41" w:rsidRDefault="00727E98" w:rsidP="00727E98">
      <w:pPr>
        <w:autoSpaceDE w:val="0"/>
        <w:ind w:left="5760" w:firstLine="194"/>
      </w:pPr>
      <w:r w:rsidRPr="009C3A41">
        <w:rPr>
          <w:rFonts w:eastAsia="PMingLiU"/>
          <w:lang w:eastAsia="it-IT"/>
        </w:rPr>
        <w:t xml:space="preserve">Via </w:t>
      </w:r>
      <w:proofErr w:type="spellStart"/>
      <w:r w:rsidRPr="009C3A41">
        <w:rPr>
          <w:rFonts w:eastAsia="PMingLiU"/>
          <w:lang w:eastAsia="it-IT"/>
        </w:rPr>
        <w:t>Magliotto</w:t>
      </w:r>
      <w:proofErr w:type="spellEnd"/>
      <w:r w:rsidRPr="009C3A41">
        <w:rPr>
          <w:rFonts w:eastAsia="PMingLiU"/>
          <w:lang w:eastAsia="it-IT"/>
        </w:rPr>
        <w:t xml:space="preserve"> 2</w:t>
      </w:r>
    </w:p>
    <w:p w14:paraId="1A129D29" w14:textId="77777777" w:rsidR="00727E98" w:rsidRPr="009C3A41" w:rsidRDefault="00727E98" w:rsidP="00727E98">
      <w:pPr>
        <w:autoSpaceDE w:val="0"/>
        <w:ind w:left="5760" w:firstLine="194"/>
        <w:rPr>
          <w:rFonts w:eastAsia="PMingLiU"/>
          <w:lang w:eastAsia="it-IT"/>
        </w:rPr>
      </w:pPr>
      <w:r w:rsidRPr="009C3A41">
        <w:rPr>
          <w:rFonts w:eastAsia="PMingLiU"/>
          <w:lang w:eastAsia="it-IT"/>
        </w:rPr>
        <w:t>17100 SAVONA</w:t>
      </w:r>
    </w:p>
    <w:p w14:paraId="5723F41A" w14:textId="77777777" w:rsidR="00727E98" w:rsidRPr="009C3A41" w:rsidRDefault="00727E98" w:rsidP="00727E98">
      <w:pPr>
        <w:autoSpaceDE w:val="0"/>
        <w:ind w:left="5760" w:firstLine="194"/>
      </w:pPr>
      <w:r w:rsidRPr="009C3A41">
        <w:t>selezionicimafoundation@pec.it</w:t>
      </w:r>
    </w:p>
    <w:p w14:paraId="19586ADB" w14:textId="77777777" w:rsidR="00727E98" w:rsidRPr="009C3A41" w:rsidRDefault="00727E98" w:rsidP="00727E98">
      <w:pPr>
        <w:autoSpaceDE w:val="0"/>
        <w:rPr>
          <w:b/>
          <w:bCs/>
          <w:color w:val="000000"/>
          <w:lang w:eastAsia="it-IT"/>
        </w:rPr>
      </w:pPr>
    </w:p>
    <w:p w14:paraId="70080C20" w14:textId="77777777" w:rsidR="00727E98" w:rsidRPr="009C3A41" w:rsidRDefault="00727E98" w:rsidP="00727E98">
      <w:pPr>
        <w:autoSpaceDE w:val="0"/>
        <w:rPr>
          <w:b/>
          <w:bCs/>
          <w:color w:val="000000"/>
          <w:lang w:eastAsia="it-IT"/>
        </w:rPr>
      </w:pPr>
    </w:p>
    <w:p w14:paraId="55EAA841" w14:textId="3EF3BC6A" w:rsidR="005A49F2" w:rsidRPr="005A49F2" w:rsidRDefault="00727E98" w:rsidP="005A49F2">
      <w:pPr>
        <w:autoSpaceDE w:val="0"/>
        <w:spacing w:line="360" w:lineRule="auto"/>
        <w:rPr>
          <w:b/>
          <w:bCs/>
          <w:color w:val="000000"/>
          <w:lang w:eastAsia="it-IT"/>
        </w:rPr>
      </w:pPr>
      <w:r w:rsidRPr="009C3A41">
        <w:rPr>
          <w:b/>
          <w:bCs/>
          <w:color w:val="000000"/>
          <w:lang w:eastAsia="it-IT"/>
        </w:rPr>
        <w:t xml:space="preserve">OGGETTO: </w:t>
      </w:r>
      <w:r w:rsidRPr="000F3C3F">
        <w:rPr>
          <w:b/>
          <w:bCs/>
          <w:color w:val="000000"/>
          <w:lang w:eastAsia="it-IT"/>
        </w:rPr>
        <w:t xml:space="preserve">Procedura di affidamento diretto, ex art. 1 comma 2 lettera a) della Legge 120/2020 e </w:t>
      </w:r>
      <w:proofErr w:type="spellStart"/>
      <w:r w:rsidRPr="000F3C3F">
        <w:rPr>
          <w:b/>
          <w:bCs/>
          <w:color w:val="000000"/>
          <w:lang w:eastAsia="it-IT"/>
        </w:rPr>
        <w:t>smi</w:t>
      </w:r>
      <w:proofErr w:type="spellEnd"/>
      <w:r w:rsidRPr="000F3C3F">
        <w:rPr>
          <w:b/>
          <w:bCs/>
          <w:color w:val="000000"/>
          <w:lang w:eastAsia="it-IT"/>
        </w:rPr>
        <w:t xml:space="preserve"> per la scelta dell’operatore economico a cui </w:t>
      </w:r>
      <w:r w:rsidR="00B55EAA" w:rsidRPr="00B55EAA">
        <w:rPr>
          <w:b/>
          <w:bCs/>
          <w:color w:val="000000"/>
          <w:lang w:eastAsia="it-IT"/>
        </w:rPr>
        <w:t xml:space="preserve">affidare </w:t>
      </w:r>
      <w:r w:rsidR="003A536D" w:rsidRPr="003A536D">
        <w:rPr>
          <w:b/>
          <w:bCs/>
          <w:color w:val="000000"/>
          <w:lang w:eastAsia="it-IT"/>
        </w:rPr>
        <w:t xml:space="preserve">fornitura di </w:t>
      </w:r>
      <w:proofErr w:type="spellStart"/>
      <w:r w:rsidR="003A536D" w:rsidRPr="003A536D">
        <w:rPr>
          <w:b/>
          <w:bCs/>
          <w:color w:val="000000"/>
          <w:lang w:eastAsia="it-IT"/>
        </w:rPr>
        <w:t>Telemetry</w:t>
      </w:r>
      <w:proofErr w:type="spellEnd"/>
      <w:r w:rsidR="003A536D" w:rsidRPr="003A536D">
        <w:rPr>
          <w:b/>
          <w:bCs/>
          <w:color w:val="000000"/>
          <w:lang w:eastAsia="it-IT"/>
        </w:rPr>
        <w:t xml:space="preserve"> tags e strumentazione relativa</w:t>
      </w:r>
      <w:r w:rsidR="00B55EAA" w:rsidRPr="00B55EAA">
        <w:rPr>
          <w:b/>
          <w:bCs/>
          <w:color w:val="000000"/>
          <w:lang w:eastAsia="it-IT"/>
        </w:rPr>
        <w:t xml:space="preserve">. PNRR NBFC - National </w:t>
      </w:r>
      <w:proofErr w:type="spellStart"/>
      <w:r w:rsidR="00B55EAA" w:rsidRPr="00B55EAA">
        <w:rPr>
          <w:b/>
          <w:bCs/>
          <w:color w:val="000000"/>
          <w:lang w:eastAsia="it-IT"/>
        </w:rPr>
        <w:t>Biodiversity</w:t>
      </w:r>
      <w:proofErr w:type="spellEnd"/>
      <w:r w:rsidR="00B55EAA" w:rsidRPr="00B55EAA">
        <w:rPr>
          <w:b/>
          <w:bCs/>
          <w:color w:val="000000"/>
          <w:lang w:eastAsia="it-IT"/>
        </w:rPr>
        <w:t xml:space="preserve"> Future Center.</w:t>
      </w:r>
    </w:p>
    <w:p w14:paraId="765B208A" w14:textId="77777777" w:rsidR="005A49F2" w:rsidRDefault="005A49F2" w:rsidP="005A49F2">
      <w:pPr>
        <w:autoSpaceDE w:val="0"/>
        <w:spacing w:line="360" w:lineRule="auto"/>
        <w:rPr>
          <w:b/>
          <w:bCs/>
          <w:color w:val="000000"/>
          <w:lang w:eastAsia="it-IT"/>
        </w:rPr>
      </w:pPr>
      <w:r w:rsidRPr="005A49F2">
        <w:rPr>
          <w:b/>
          <w:bCs/>
          <w:color w:val="000000"/>
          <w:lang w:eastAsia="it-IT"/>
        </w:rPr>
        <w:t>Codice CUP: B57G22000750006</w:t>
      </w:r>
    </w:p>
    <w:p w14:paraId="70BED8A7" w14:textId="5BC02BBF" w:rsidR="00727E98" w:rsidRPr="009C3A41" w:rsidRDefault="00727E98" w:rsidP="005A49F2">
      <w:pPr>
        <w:autoSpaceDE w:val="0"/>
        <w:spacing w:line="360" w:lineRule="auto"/>
      </w:pPr>
      <w:r w:rsidRPr="009C3A41">
        <w:t>Il sottoscritto……………………………………………………………….……………………</w:t>
      </w:r>
    </w:p>
    <w:p w14:paraId="648A7461"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………a…………….……………………………..….……………</w:t>
      </w:r>
    </w:p>
    <w:p w14:paraId="2E9F94DE"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1"/>
      <w:r w:rsidRPr="009C3A41">
        <w:rPr>
          <w:rFonts w:ascii="Verdana" w:hAnsi="Verdana" w:cs="Times New Roman"/>
          <w:lang w:val="it-IT" w:eastAsia="zh-TW"/>
        </w:rPr>
        <w:t xml:space="preserve"> Procuratore</w:t>
      </w:r>
    </w:p>
    <w:p w14:paraId="3B1EC424" w14:textId="77777777" w:rsidR="00727E98" w:rsidRPr="009C3A41" w:rsidRDefault="00727E98" w:rsidP="00727E98">
      <w:pPr>
        <w:pStyle w:val="sche3"/>
        <w:spacing w:line="480" w:lineRule="auto"/>
        <w:rPr>
          <w:rFonts w:ascii="Verdana" w:hAnsi="Verdana"/>
          <w:lang w:val="it-IT"/>
        </w:rPr>
      </w:pPr>
      <w:proofErr w:type="gramStart"/>
      <w:r w:rsidRPr="009C3A41">
        <w:rPr>
          <w:rFonts w:ascii="Verdana" w:hAnsi="Verdana" w:cs="Times New Roman"/>
          <w:lang w:val="it-IT" w:eastAsia="zh-TW"/>
        </w:rPr>
        <w:t>dell’impresa….</w:t>
      </w:r>
      <w:proofErr w:type="gramEnd"/>
      <w:r w:rsidRPr="009C3A41">
        <w:rPr>
          <w:rFonts w:ascii="Verdana" w:hAnsi="Verdana" w:cs="Times New Roman"/>
          <w:lang w:val="it-IT" w:eastAsia="zh-TW"/>
        </w:rPr>
        <w:t>.……………………………………………………………………….………….</w:t>
      </w:r>
    </w:p>
    <w:p w14:paraId="26577B76" w14:textId="77777777" w:rsidR="00727E98" w:rsidRPr="009C3A41" w:rsidRDefault="00727E98" w:rsidP="00727E98">
      <w:pPr>
        <w:pStyle w:val="sche3"/>
        <w:spacing w:line="480" w:lineRule="auto"/>
        <w:rPr>
          <w:rFonts w:ascii="Verdana" w:hAnsi="Verdana"/>
          <w:lang w:val="it-IT"/>
        </w:rPr>
      </w:pPr>
      <w:r w:rsidRPr="009C3A41">
        <w:rPr>
          <w:rFonts w:ascii="Verdana" w:hAnsi="Verdana" w:cs="Times New Roman"/>
          <w:lang w:val="it-IT" w:eastAsia="zh-TW"/>
        </w:rPr>
        <w:t>con sede in ………………………………………………………………………</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p>
    <w:p w14:paraId="0528244E" w14:textId="77777777" w:rsidR="00727E98" w:rsidRPr="009C3A41" w:rsidRDefault="00727E98" w:rsidP="00727E98">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70056DEB" w14:textId="77777777" w:rsidR="00727E98" w:rsidRPr="009C3A41" w:rsidRDefault="00727E98" w:rsidP="00727E98">
      <w:pPr>
        <w:tabs>
          <w:tab w:val="center" w:pos="2268"/>
          <w:tab w:val="center" w:pos="7230"/>
        </w:tabs>
        <w:autoSpaceDE w:val="0"/>
        <w:spacing w:after="120"/>
      </w:pPr>
    </w:p>
    <w:p w14:paraId="1B56C94F" w14:textId="77777777" w:rsidR="00727E98" w:rsidRDefault="00727E98" w:rsidP="00727E98">
      <w:pPr>
        <w:tabs>
          <w:tab w:val="center" w:pos="2694"/>
          <w:tab w:val="center" w:pos="7513"/>
        </w:tabs>
        <w:autoSpaceDE w:val="0"/>
        <w:spacing w:after="120"/>
      </w:pPr>
      <w:r w:rsidRPr="009C3A41">
        <w:t xml:space="preserve">codice fiscale </w:t>
      </w:r>
      <w:r w:rsidRPr="009C3A41">
        <w:tab/>
        <w:t>partita IVA</w:t>
      </w:r>
    </w:p>
    <w:p w14:paraId="6B7595C4" w14:textId="77777777" w:rsidR="00727E98" w:rsidRPr="009C3A41" w:rsidRDefault="00727E98" w:rsidP="00727E98">
      <w:pPr>
        <w:tabs>
          <w:tab w:val="center" w:pos="2694"/>
          <w:tab w:val="center" w:pos="7513"/>
        </w:tabs>
        <w:autoSpaceDE w:val="0"/>
        <w:spacing w:after="120"/>
      </w:pPr>
    </w:p>
    <w:p w14:paraId="18FF77A4" w14:textId="77777777" w:rsidR="00727E98" w:rsidRPr="000F3C3F" w:rsidRDefault="00727E98" w:rsidP="00727E98">
      <w:pPr>
        <w:pStyle w:val="sche3"/>
        <w:tabs>
          <w:tab w:val="left" w:pos="993"/>
        </w:tabs>
        <w:spacing w:line="480" w:lineRule="auto"/>
        <w:rPr>
          <w:rFonts w:ascii="Verdana" w:hAnsi="Verdana"/>
          <w:lang w:val="it-IT"/>
        </w:rPr>
      </w:pPr>
      <w:r w:rsidRPr="009C3A41">
        <w:rPr>
          <w:rFonts w:ascii="Verdana" w:hAnsi="Verdana" w:cs="Times New Roman"/>
          <w:lang w:val="it-IT" w:eastAsia="zh-TW"/>
        </w:rPr>
        <w:t>telefono</w:t>
      </w:r>
      <w:r w:rsidRPr="009C3A41">
        <w:rPr>
          <w:rFonts w:ascii="Verdana" w:hAnsi="Verdana" w:cs="Times New Roman"/>
          <w:lang w:val="it-IT" w:eastAsia="zh-TW"/>
        </w:rPr>
        <w:tab/>
        <w:t>…………</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r w:rsidRPr="009C3A41">
        <w:rPr>
          <w:rFonts w:ascii="Verdana" w:hAnsi="Verdana" w:cs="Times New Roman"/>
          <w:lang w:val="it-IT" w:eastAsia="zh-TW"/>
        </w:rPr>
        <w:tab/>
        <w:t xml:space="preserve"> fax ………………………………</w:t>
      </w:r>
    </w:p>
    <w:p w14:paraId="1B9D96BD" w14:textId="77777777" w:rsidR="00727E98" w:rsidRDefault="00727E98" w:rsidP="00727E98">
      <w:pPr>
        <w:pStyle w:val="sche3"/>
        <w:rPr>
          <w:rFonts w:ascii="Verdana" w:hAnsi="Verdana" w:cs="Times New Roman"/>
          <w:b/>
          <w:bCs/>
          <w:lang w:val="it-IT"/>
        </w:rPr>
      </w:pPr>
      <w:r w:rsidRPr="009C3A41">
        <w:rPr>
          <w:rFonts w:ascii="Verdana" w:hAnsi="Verdana" w:cs="Times New Roman"/>
          <w:b/>
          <w:bCs/>
          <w:lang w:val="it-IT"/>
        </w:rPr>
        <w:t>manifesta il proprio interesse alla partecipazione alla procedura in oggetto e pertanto CHIEDE di partecipare alla procedura indicata in oggetto per la quale dichiara di essere in possesso dei requisiti indicati nell’avviso.</w:t>
      </w:r>
    </w:p>
    <w:p w14:paraId="07AC8111" w14:textId="77777777" w:rsidR="00727E98" w:rsidRPr="009C3A41" w:rsidRDefault="00727E98" w:rsidP="00727E98">
      <w:pPr>
        <w:pStyle w:val="sche3"/>
        <w:rPr>
          <w:rFonts w:ascii="Verdana" w:hAnsi="Verdana"/>
          <w:lang w:val="it-IT"/>
        </w:rPr>
      </w:pPr>
    </w:p>
    <w:p w14:paraId="7FE029AF" w14:textId="77777777" w:rsidR="00727E98" w:rsidRDefault="00727E98" w:rsidP="00727E98">
      <w:pPr>
        <w:pStyle w:val="Corpodeltesto31"/>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55AC2DD6" w14:textId="77777777" w:rsidR="00727E98" w:rsidRPr="0029779C" w:rsidRDefault="00727E98" w:rsidP="00727E98">
      <w:pPr>
        <w:pStyle w:val="Corpodeltesto31"/>
        <w:jc w:val="both"/>
        <w:rPr>
          <w:rFonts w:ascii="Verdana" w:hAnsi="Verdana"/>
          <w:sz w:val="20"/>
          <w:szCs w:val="20"/>
        </w:rPr>
      </w:pPr>
      <w:r>
        <w:rPr>
          <w:rFonts w:ascii="Verdana" w:hAnsi="Verdana"/>
          <w:sz w:val="20"/>
          <w:szCs w:val="20"/>
        </w:rPr>
        <w:t>c</w:t>
      </w:r>
      <w:r w:rsidRPr="0029779C">
        <w:rPr>
          <w:rFonts w:ascii="Verdana" w:hAnsi="Verdana"/>
          <w:sz w:val="20"/>
          <w:szCs w:val="20"/>
        </w:rPr>
        <w:t xml:space="preserve">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29779C">
        <w:rPr>
          <w:rFonts w:ascii="Verdana" w:hAnsi="Verdana"/>
          <w:sz w:val="20"/>
          <w:szCs w:val="20"/>
        </w:rPr>
        <w:t>D.Lgs</w:t>
      </w:r>
      <w:proofErr w:type="spellEnd"/>
      <w:r w:rsidRPr="0029779C">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29779C">
        <w:rPr>
          <w:rFonts w:ascii="Verdana" w:hAnsi="Verdana"/>
          <w:sz w:val="20"/>
          <w:szCs w:val="20"/>
        </w:rPr>
        <w:t>Protection</w:t>
      </w:r>
      <w:proofErr w:type="spellEnd"/>
      <w:r w:rsidRPr="0029779C">
        <w:rPr>
          <w:rFonts w:ascii="Verdana" w:hAnsi="Verdana"/>
          <w:sz w:val="20"/>
          <w:szCs w:val="20"/>
        </w:rPr>
        <w:t xml:space="preserve"> </w:t>
      </w:r>
      <w:proofErr w:type="spellStart"/>
      <w:r w:rsidRPr="0029779C">
        <w:rPr>
          <w:rFonts w:ascii="Verdana" w:hAnsi="Verdana"/>
          <w:sz w:val="20"/>
          <w:szCs w:val="20"/>
        </w:rPr>
        <w:t>Officer</w:t>
      </w:r>
      <w:proofErr w:type="spellEnd"/>
      <w:r w:rsidRPr="0029779C">
        <w:rPr>
          <w:rFonts w:ascii="Verdana" w:hAnsi="Verdana"/>
          <w:sz w:val="20"/>
          <w:szCs w:val="20"/>
        </w:rPr>
        <w:t xml:space="preserve"> all’indirizzo: dpo@cimafoundation.org.</w:t>
      </w:r>
    </w:p>
    <w:p w14:paraId="49674FF8" w14:textId="77777777" w:rsidR="00727E98" w:rsidRPr="009C3A41" w:rsidRDefault="00727E98" w:rsidP="00727E98">
      <w:pPr>
        <w:pStyle w:val="sche3"/>
        <w:ind w:left="300"/>
        <w:rPr>
          <w:rFonts w:ascii="Verdana" w:hAnsi="Verdana"/>
          <w:lang w:val="it-IT"/>
        </w:rPr>
      </w:pPr>
      <w:r w:rsidRPr="009C3A41">
        <w:rPr>
          <w:rFonts w:ascii="Verdana" w:hAnsi="Verdana" w:cs="Times New Roman"/>
          <w:lang w:val="it-IT"/>
        </w:rPr>
        <w:t>DATA</w:t>
      </w:r>
    </w:p>
    <w:p w14:paraId="1B73C625" w14:textId="77777777" w:rsidR="00727E98" w:rsidRPr="009C3A41" w:rsidRDefault="00727E98" w:rsidP="00727E98">
      <w:pPr>
        <w:pStyle w:val="sche4"/>
        <w:tabs>
          <w:tab w:val="left" w:leader="dot" w:pos="8824"/>
        </w:tabs>
        <w:jc w:val="center"/>
        <w:rPr>
          <w:rFonts w:ascii="Verdana" w:hAnsi="Verdana" w:cs="Times New Roman"/>
          <w:i/>
          <w:iCs/>
          <w:lang w:val="it-IT"/>
        </w:rPr>
      </w:pPr>
    </w:p>
    <w:p w14:paraId="4385463E" w14:textId="77777777" w:rsidR="00727E98" w:rsidRPr="00E91182" w:rsidRDefault="00727E98" w:rsidP="00727E98">
      <w:pPr>
        <w:pStyle w:val="sche4"/>
        <w:tabs>
          <w:tab w:val="left" w:leader="dot" w:pos="8824"/>
        </w:tabs>
        <w:jc w:val="center"/>
        <w:rPr>
          <w:rFonts w:ascii="Verdana" w:hAnsi="Verdana"/>
          <w:lang w:val="it-IT"/>
        </w:rPr>
      </w:pPr>
      <w:r w:rsidRPr="009C3A41">
        <w:rPr>
          <w:rFonts w:ascii="Verdana" w:eastAsia="Times New Roman" w:hAnsi="Verdana" w:cs="Times New Roman"/>
          <w:i/>
          <w:iCs/>
          <w:lang w:val="it-IT"/>
        </w:rPr>
        <w:t xml:space="preserve">                                                                                                      </w:t>
      </w:r>
      <w:r w:rsidRPr="009C3A41">
        <w:rPr>
          <w:rFonts w:ascii="Verdana" w:hAnsi="Verdana" w:cs="Times New Roman"/>
          <w:i/>
          <w:iCs/>
          <w:lang w:val="it-IT"/>
        </w:rPr>
        <w:t>FIRMA</w:t>
      </w:r>
    </w:p>
    <w:p w14:paraId="6AE49954" w14:textId="77777777" w:rsidR="00727E98" w:rsidRPr="009C3A41" w:rsidRDefault="00727E98" w:rsidP="00727E98">
      <w:pPr>
        <w:pStyle w:val="Intestazione"/>
        <w:jc w:val="center"/>
        <w:rPr>
          <w:i/>
          <w:iCs/>
          <w:szCs w:val="20"/>
        </w:rPr>
      </w:pPr>
    </w:p>
    <w:p w14:paraId="5EDB1F6E" w14:textId="77777777" w:rsidR="00727E98" w:rsidRDefault="00727E98" w:rsidP="00727E98">
      <w:pPr>
        <w:pStyle w:val="sche3"/>
        <w:tabs>
          <w:tab w:val="left" w:pos="2268"/>
        </w:tabs>
        <w:rPr>
          <w:rFonts w:ascii="Verdana" w:hAnsi="Verdana" w:cs="Times New Roman"/>
          <w:b/>
          <w:i/>
          <w:iCs/>
          <w:lang w:val="it-IT"/>
        </w:rPr>
      </w:pPr>
    </w:p>
    <w:p w14:paraId="175198CE" w14:textId="77777777" w:rsidR="00727E98" w:rsidRPr="00E91182" w:rsidRDefault="00727E98" w:rsidP="00727E98">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Calibri" w:hAnsi="Verdana" w:cs="Calibri"/>
          <w:b/>
          <w:lang w:val="it-IT" w:eastAsia="it-IT"/>
        </w:rPr>
        <w:t xml:space="preserve">                       </w:t>
      </w:r>
    </w:p>
    <w:p w14:paraId="305FC225" w14:textId="77777777" w:rsidR="00727E98" w:rsidRPr="00AB14C3" w:rsidRDefault="00727E98" w:rsidP="00727E98"/>
    <w:p w14:paraId="62C952B9" w14:textId="77777777" w:rsidR="00AB14C3" w:rsidRPr="00727E98" w:rsidRDefault="00AB14C3" w:rsidP="00727E98"/>
    <w:sectPr w:rsidR="00AB14C3" w:rsidRPr="00727E98" w:rsidSect="00B0269C">
      <w:headerReference w:type="even" r:id="rId7"/>
      <w:headerReference w:type="default" r:id="rId8"/>
      <w:footerReference w:type="even" r:id="rId9"/>
      <w:footerReference w:type="default" r:id="rId10"/>
      <w:headerReference w:type="first" r:id="rId11"/>
      <w:footerReference w:type="first" r:id="rId12"/>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D44D" w14:textId="77777777" w:rsidR="00A013B3" w:rsidRDefault="00A013B3" w:rsidP="000151A3">
      <w:r>
        <w:separator/>
      </w:r>
    </w:p>
  </w:endnote>
  <w:endnote w:type="continuationSeparator" w:id="0">
    <w:p w14:paraId="6C30E26E" w14:textId="77777777" w:rsidR="00A013B3" w:rsidRDefault="00A013B3"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21"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51C16771" w:rsidR="000151A3" w:rsidRDefault="002C14A0" w:rsidP="000151A3">
    <w:pPr>
      <w:pStyle w:val="Pidipagina"/>
      <w:tabs>
        <w:tab w:val="clear" w:pos="9638"/>
      </w:tabs>
      <w:ind w:left="-1134"/>
    </w:pPr>
    <w:r>
      <w:rPr>
        <w:noProof/>
      </w:rPr>
      <w:drawing>
        <wp:inline distT="0" distB="0" distL="0" distR="0" wp14:anchorId="03AA4C3F" wp14:editId="7D672366">
          <wp:extent cx="7576254" cy="1202353"/>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665514" cy="12165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F24"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FA07" w14:textId="77777777" w:rsidR="00A013B3" w:rsidRDefault="00A013B3" w:rsidP="000151A3">
      <w:r>
        <w:separator/>
      </w:r>
    </w:p>
  </w:footnote>
  <w:footnote w:type="continuationSeparator" w:id="0">
    <w:p w14:paraId="635A3B45" w14:textId="77777777" w:rsidR="00A013B3" w:rsidRDefault="00A013B3"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E14"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69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ascii="Verdana" w:hAnsi="Verdana" w:cs="Verdana"/>
        <w:b/>
        <w:bCs/>
        <w:caps w:val="0"/>
        <w:smallCaps w:val="0"/>
        <w:color w:val="000000"/>
        <w:sz w:val="18"/>
        <w:szCs w:val="1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Verdana" w:hAnsi="Verdana" w:cs="Verdana"/>
        <w:color w:val="auto"/>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decimal"/>
      <w:pStyle w:val="Titolo2"/>
      <w:lvlText w:val="%1."/>
      <w:lvlJc w:val="left"/>
      <w:pPr>
        <w:tabs>
          <w:tab w:val="num" w:pos="0"/>
        </w:tabs>
        <w:ind w:left="720" w:hanging="360"/>
      </w:pPr>
      <w:rPr>
        <w:rFonts w:ascii="Verdana" w:hAnsi="Verdana" w:cs="Verdana"/>
        <w:sz w:val="20"/>
        <w:szCs w:val="20"/>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1920" w:hanging="360"/>
      </w:pPr>
      <w:rPr>
        <w:rFonts w:ascii="Courier New" w:hAnsi="Courier New" w:cs="Arial Narrow" w:hint="default"/>
        <w:sz w:val="22"/>
        <w:szCs w:val="22"/>
        <w:lang w:eastAsia="ar-SA"/>
      </w:rPr>
    </w:lvl>
  </w:abstractNum>
  <w:abstractNum w:abstractNumId="3" w15:restartNumberingAfterBreak="0">
    <w:nsid w:val="067905FA"/>
    <w:multiLevelType w:val="hybridMultilevel"/>
    <w:tmpl w:val="CB86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55D5C"/>
    <w:multiLevelType w:val="hybridMultilevel"/>
    <w:tmpl w:val="150CF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1A3E59"/>
    <w:multiLevelType w:val="hybridMultilevel"/>
    <w:tmpl w:val="DB4ED950"/>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6649F5"/>
    <w:multiLevelType w:val="hybridMultilevel"/>
    <w:tmpl w:val="C366928A"/>
    <w:lvl w:ilvl="0" w:tplc="07F8F28E">
      <w:start w:val="4"/>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121731"/>
    <w:multiLevelType w:val="hybridMultilevel"/>
    <w:tmpl w:val="DEB6A0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F932CE1"/>
    <w:multiLevelType w:val="hybridMultilevel"/>
    <w:tmpl w:val="26FA9AB0"/>
    <w:lvl w:ilvl="0" w:tplc="98D6D37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150E6C"/>
    <w:multiLevelType w:val="hybridMultilevel"/>
    <w:tmpl w:val="C8946C7A"/>
    <w:lvl w:ilvl="0" w:tplc="04100011">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8478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565968">
    <w:abstractNumId w:val="3"/>
  </w:num>
  <w:num w:numId="3" w16cid:durableId="125780874">
    <w:abstractNumId w:val="9"/>
  </w:num>
  <w:num w:numId="4" w16cid:durableId="1418553890">
    <w:abstractNumId w:val="8"/>
  </w:num>
  <w:num w:numId="5" w16cid:durableId="981663809">
    <w:abstractNumId w:val="5"/>
  </w:num>
  <w:num w:numId="6" w16cid:durableId="2091850052">
    <w:abstractNumId w:val="6"/>
  </w:num>
  <w:num w:numId="7" w16cid:durableId="1698506053">
    <w:abstractNumId w:val="1"/>
    <w:lvlOverride w:ilvl="0">
      <w:startOverride w:val="1"/>
    </w:lvlOverride>
  </w:num>
  <w:num w:numId="8" w16cid:durableId="1495338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658577">
    <w:abstractNumId w:val="2"/>
  </w:num>
  <w:num w:numId="10" w16cid:durableId="1809474277">
    <w:abstractNumId w:val="1"/>
    <w:lvlOverride w:ilvl="0">
      <w:startOverride w:val="1"/>
    </w:lvlOverride>
  </w:num>
  <w:num w:numId="11" w16cid:durableId="528645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A644A"/>
    <w:rsid w:val="00124132"/>
    <w:rsid w:val="00173769"/>
    <w:rsid w:val="001B0BC1"/>
    <w:rsid w:val="001E1B5C"/>
    <w:rsid w:val="002C14A0"/>
    <w:rsid w:val="0030430F"/>
    <w:rsid w:val="003A536D"/>
    <w:rsid w:val="003E33E3"/>
    <w:rsid w:val="003F4354"/>
    <w:rsid w:val="00403F18"/>
    <w:rsid w:val="004F703E"/>
    <w:rsid w:val="005A49F2"/>
    <w:rsid w:val="005B5410"/>
    <w:rsid w:val="00646DC9"/>
    <w:rsid w:val="006B0A83"/>
    <w:rsid w:val="006F2A4C"/>
    <w:rsid w:val="00727E98"/>
    <w:rsid w:val="007546D0"/>
    <w:rsid w:val="00821EFF"/>
    <w:rsid w:val="00825473"/>
    <w:rsid w:val="008509CF"/>
    <w:rsid w:val="00863788"/>
    <w:rsid w:val="008A32B6"/>
    <w:rsid w:val="008C7F36"/>
    <w:rsid w:val="00923773"/>
    <w:rsid w:val="00931B68"/>
    <w:rsid w:val="009F2615"/>
    <w:rsid w:val="00A013B3"/>
    <w:rsid w:val="00A426CB"/>
    <w:rsid w:val="00AA1B90"/>
    <w:rsid w:val="00AA3456"/>
    <w:rsid w:val="00AB14C3"/>
    <w:rsid w:val="00AC554D"/>
    <w:rsid w:val="00AD4B76"/>
    <w:rsid w:val="00B0269C"/>
    <w:rsid w:val="00B0512A"/>
    <w:rsid w:val="00B55EAA"/>
    <w:rsid w:val="00C82057"/>
    <w:rsid w:val="00CE6E2E"/>
    <w:rsid w:val="00CF1D97"/>
    <w:rsid w:val="00DB6532"/>
    <w:rsid w:val="00DB7EB9"/>
    <w:rsid w:val="00DC2F0C"/>
    <w:rsid w:val="00DE185C"/>
    <w:rsid w:val="00E93F70"/>
    <w:rsid w:val="00EB3CF8"/>
    <w:rsid w:val="00F10F3C"/>
    <w:rsid w:val="00F1378D"/>
    <w:rsid w:val="00F87F08"/>
    <w:rsid w:val="00F97B63"/>
    <w:rsid w:val="00FC658D"/>
    <w:rsid w:val="00FC7B0F"/>
    <w:rsid w:val="00FE6F6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410"/>
    <w:pPr>
      <w:spacing w:after="200" w:line="276" w:lineRule="auto"/>
      <w:jc w:val="both"/>
    </w:pPr>
    <w:rPr>
      <w:rFonts w:ascii="Verdana" w:eastAsia="Calibri" w:hAnsi="Verdana" w:cs="Times New Roman"/>
      <w:sz w:val="20"/>
      <w:szCs w:val="22"/>
    </w:rPr>
  </w:style>
  <w:style w:type="paragraph" w:styleId="Titolo2">
    <w:name w:val="heading 2"/>
    <w:basedOn w:val="Normale"/>
    <w:next w:val="Corpotesto"/>
    <w:link w:val="Titolo2Carattere"/>
    <w:semiHidden/>
    <w:unhideWhenUsed/>
    <w:qFormat/>
    <w:rsid w:val="00DC2F0C"/>
    <w:pPr>
      <w:keepNext/>
      <w:numPr>
        <w:numId w:val="7"/>
      </w:numPr>
      <w:suppressAutoHyphens/>
      <w:spacing w:after="0" w:line="240" w:lineRule="auto"/>
      <w:outlineLvl w:val="1"/>
    </w:pPr>
    <w:rPr>
      <w:rFonts w:ascii="Times New Roman" w:eastAsia="Times New Roman" w:hAnsi="Times New Roman"/>
      <w:i/>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pPr>
  </w:style>
  <w:style w:type="character" w:customStyle="1" w:styleId="IntestazioneCarattere">
    <w:name w:val="Intestazione Carattere"/>
    <w:basedOn w:val="Carpredefinitoparagrafo"/>
    <w:link w:val="Intestazione"/>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Paragrafoelenco1">
    <w:name w:val="Paragrafo elenco1"/>
    <w:basedOn w:val="Normale"/>
    <w:rsid w:val="005B5410"/>
    <w:pPr>
      <w:widowControl w:val="0"/>
      <w:suppressAutoHyphens/>
      <w:spacing w:after="0" w:line="240" w:lineRule="auto"/>
      <w:ind w:left="720"/>
      <w:jc w:val="left"/>
    </w:pPr>
    <w:rPr>
      <w:rFonts w:ascii="Calibri" w:eastAsia="Arial Unicode MS" w:hAnsi="Calibri" w:cs="Calibri"/>
      <w:kern w:val="2"/>
      <w:sz w:val="22"/>
      <w:szCs w:val="24"/>
      <w:lang w:eastAsia="hi-IN" w:bidi="hi-IN"/>
    </w:rPr>
  </w:style>
  <w:style w:type="character" w:styleId="Enfasigrassetto">
    <w:name w:val="Strong"/>
    <w:basedOn w:val="Carpredefinitoparagrafo"/>
    <w:qFormat/>
    <w:rsid w:val="005B5410"/>
    <w:rPr>
      <w:b/>
      <w:bCs/>
    </w:rPr>
  </w:style>
  <w:style w:type="character" w:styleId="Collegamentoipertestuale">
    <w:name w:val="Hyperlink"/>
    <w:unhideWhenUsed/>
    <w:rsid w:val="005B5410"/>
    <w:rPr>
      <w:color w:val="0000FF"/>
      <w:u w:val="single"/>
    </w:rPr>
  </w:style>
  <w:style w:type="character" w:styleId="Menzionenonrisolta">
    <w:name w:val="Unresolved Mention"/>
    <w:basedOn w:val="Carpredefinitoparagrafo"/>
    <w:uiPriority w:val="99"/>
    <w:semiHidden/>
    <w:unhideWhenUsed/>
    <w:rsid w:val="00646DC9"/>
    <w:rPr>
      <w:color w:val="605E5C"/>
      <w:shd w:val="clear" w:color="auto" w:fill="E1DFDD"/>
    </w:rPr>
  </w:style>
  <w:style w:type="character" w:customStyle="1" w:styleId="Titolo2Carattere">
    <w:name w:val="Titolo 2 Carattere"/>
    <w:basedOn w:val="Carpredefinitoparagrafo"/>
    <w:link w:val="Titolo2"/>
    <w:semiHidden/>
    <w:rsid w:val="00DC2F0C"/>
    <w:rPr>
      <w:rFonts w:ascii="Times New Roman" w:eastAsia="Times New Roman" w:hAnsi="Times New Roman" w:cs="Times New Roman"/>
      <w:i/>
      <w:kern w:val="2"/>
      <w:lang w:eastAsia="zh-CN"/>
    </w:rPr>
  </w:style>
  <w:style w:type="paragraph" w:customStyle="1" w:styleId="Default">
    <w:name w:val="Default"/>
    <w:qFormat/>
    <w:rsid w:val="00DC2F0C"/>
    <w:pPr>
      <w:autoSpaceDE w:val="0"/>
      <w:autoSpaceDN w:val="0"/>
      <w:adjustRightInd w:val="0"/>
    </w:pPr>
    <w:rPr>
      <w:rFonts w:ascii="Arial Narrow" w:eastAsia="Calibri" w:hAnsi="Arial Narrow" w:cs="Arial Narrow"/>
      <w:color w:val="000000"/>
    </w:rPr>
  </w:style>
  <w:style w:type="paragraph" w:customStyle="1" w:styleId="Textbody">
    <w:name w:val="Text body"/>
    <w:basedOn w:val="Normale"/>
    <w:qFormat/>
    <w:rsid w:val="00DC2F0C"/>
    <w:pPr>
      <w:suppressAutoHyphens/>
      <w:spacing w:after="140" w:line="288" w:lineRule="auto"/>
      <w:jc w:val="left"/>
    </w:pPr>
    <w:rPr>
      <w:rFonts w:ascii="Liberation Serif" w:eastAsia="SimSun" w:hAnsi="Liberation Serif" w:cs="Arial"/>
      <w:kern w:val="2"/>
      <w:sz w:val="24"/>
      <w:szCs w:val="24"/>
      <w:lang w:eastAsia="zh-CN" w:bidi="hi-IN"/>
    </w:rPr>
  </w:style>
  <w:style w:type="paragraph" w:customStyle="1" w:styleId="Standard">
    <w:name w:val="Standard"/>
    <w:rsid w:val="00DC2F0C"/>
    <w:pPr>
      <w:suppressAutoHyphens/>
    </w:pPr>
    <w:rPr>
      <w:rFonts w:ascii="Times New Roman" w:eastAsia="Times New Roman" w:hAnsi="Times New Roman" w:cs="Times New Roman"/>
      <w:kern w:val="2"/>
      <w:lang w:eastAsia="zh-CN"/>
    </w:rPr>
  </w:style>
  <w:style w:type="character" w:customStyle="1" w:styleId="Carpredefinitoparagrafo5">
    <w:name w:val="Car. predefinito paragrafo5"/>
    <w:rsid w:val="00DC2F0C"/>
  </w:style>
  <w:style w:type="character" w:customStyle="1" w:styleId="Internetlink">
    <w:name w:val="Internet link"/>
    <w:rsid w:val="00DC2F0C"/>
    <w:rPr>
      <w:color w:val="0000FF"/>
      <w:u w:val="single" w:color="000000"/>
    </w:rPr>
  </w:style>
  <w:style w:type="character" w:customStyle="1" w:styleId="rynqvb">
    <w:name w:val="rynqvb"/>
    <w:basedOn w:val="Carpredefinitoparagrafo"/>
    <w:rsid w:val="00DC2F0C"/>
  </w:style>
  <w:style w:type="paragraph" w:styleId="Corpotesto">
    <w:name w:val="Body Text"/>
    <w:basedOn w:val="Normale"/>
    <w:link w:val="CorpotestoCarattere"/>
    <w:uiPriority w:val="99"/>
    <w:semiHidden/>
    <w:unhideWhenUsed/>
    <w:rsid w:val="00DC2F0C"/>
    <w:pPr>
      <w:spacing w:after="120"/>
    </w:pPr>
  </w:style>
  <w:style w:type="character" w:customStyle="1" w:styleId="CorpotestoCarattere">
    <w:name w:val="Corpo testo Carattere"/>
    <w:basedOn w:val="Carpredefinitoparagrafo"/>
    <w:link w:val="Corpotesto"/>
    <w:uiPriority w:val="99"/>
    <w:semiHidden/>
    <w:rsid w:val="00DC2F0C"/>
    <w:rPr>
      <w:rFonts w:ascii="Verdana" w:eastAsia="Calibri" w:hAnsi="Verdana" w:cs="Times New Roman"/>
      <w:sz w:val="20"/>
      <w:szCs w:val="22"/>
    </w:rPr>
  </w:style>
  <w:style w:type="paragraph" w:customStyle="1" w:styleId="Corpodeltesto31">
    <w:name w:val="Corpo del testo 31"/>
    <w:basedOn w:val="Normale"/>
    <w:rsid w:val="00727E98"/>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eastAsia="Times New Roman" w:hAnsi="Times New Roman"/>
      <w:kern w:val="2"/>
      <w:sz w:val="16"/>
      <w:szCs w:val="16"/>
      <w:lang w:eastAsia="zh-CN"/>
    </w:rPr>
  </w:style>
  <w:style w:type="paragraph" w:customStyle="1" w:styleId="sche3">
    <w:name w:val="sche_3"/>
    <w:rsid w:val="00727E98"/>
    <w:pPr>
      <w:widowControl w:val="0"/>
      <w:suppressAutoHyphens/>
      <w:overflowPunct w:val="0"/>
      <w:autoSpaceDE w:val="0"/>
      <w:jc w:val="both"/>
      <w:textAlignment w:val="baseline"/>
    </w:pPr>
    <w:rPr>
      <w:rFonts w:ascii="PMingLiU" w:eastAsia="PMingLiU" w:hAnsi="PMingLiU" w:cs="PMingLiU"/>
      <w:sz w:val="20"/>
      <w:szCs w:val="20"/>
      <w:lang w:val="en-US" w:eastAsia="zh-CN"/>
    </w:rPr>
  </w:style>
  <w:style w:type="paragraph" w:customStyle="1" w:styleId="sche22">
    <w:name w:val="sche2_2"/>
    <w:rsid w:val="00727E98"/>
    <w:pPr>
      <w:widowControl w:val="0"/>
      <w:suppressAutoHyphens/>
      <w:overflowPunct w:val="0"/>
      <w:autoSpaceDE w:val="0"/>
      <w:jc w:val="right"/>
      <w:textAlignment w:val="baseline"/>
    </w:pPr>
    <w:rPr>
      <w:rFonts w:ascii="PMingLiU" w:eastAsia="PMingLiU" w:hAnsi="PMingLiU" w:cs="PMingLiU"/>
      <w:sz w:val="20"/>
      <w:szCs w:val="20"/>
      <w:lang w:val="en-US" w:eastAsia="zh-CN"/>
    </w:rPr>
  </w:style>
  <w:style w:type="paragraph" w:customStyle="1" w:styleId="sche4">
    <w:name w:val="sche_4"/>
    <w:rsid w:val="00727E98"/>
    <w:pPr>
      <w:widowControl w:val="0"/>
      <w:suppressAutoHyphens/>
      <w:jc w:val="both"/>
    </w:pPr>
    <w:rPr>
      <w:rFonts w:ascii="PMingLiU" w:eastAsia="PMingLiU" w:hAnsi="PMingLiU" w:cs="PMingLiU"/>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Martino Prestini</cp:lastModifiedBy>
  <cp:revision>6</cp:revision>
  <dcterms:created xsi:type="dcterms:W3CDTF">2023-02-28T09:22:00Z</dcterms:created>
  <dcterms:modified xsi:type="dcterms:W3CDTF">2023-03-01T08:01:00Z</dcterms:modified>
</cp:coreProperties>
</file>