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39A3E" w14:textId="77777777" w:rsidR="00727E98" w:rsidRPr="009C3A41" w:rsidRDefault="00727E98" w:rsidP="00727E98">
      <w:pPr>
        <w:pStyle w:val="sche22"/>
        <w:jc w:val="center"/>
        <w:rPr>
          <w:rFonts w:ascii="Verdana" w:hAnsi="Verdana" w:cs="Times New Roman"/>
          <w:b/>
          <w:bCs/>
          <w:lang w:val="it-IT"/>
        </w:rPr>
      </w:pPr>
    </w:p>
    <w:p w14:paraId="2A810F2C" w14:textId="77777777" w:rsidR="00727E98" w:rsidRPr="009C3A41" w:rsidRDefault="00727E98" w:rsidP="00727E98">
      <w:pPr>
        <w:pStyle w:val="sche22"/>
        <w:jc w:val="center"/>
        <w:rPr>
          <w:rFonts w:ascii="Verdana" w:hAnsi="Verdana" w:cs="Times New Roman"/>
          <w:b/>
          <w:bCs/>
          <w:lang w:val="it-IT"/>
        </w:rPr>
      </w:pPr>
    </w:p>
    <w:p w14:paraId="342FCBE0" w14:textId="77777777" w:rsidR="00727E98" w:rsidRPr="009379A3" w:rsidRDefault="00727E98" w:rsidP="00727E98">
      <w:pPr>
        <w:pStyle w:val="sche22"/>
        <w:jc w:val="center"/>
        <w:rPr>
          <w:rFonts w:ascii="Verdana" w:hAnsi="Verdana"/>
          <w:lang w:val="it-IT"/>
        </w:rPr>
      </w:pPr>
      <w:r w:rsidRPr="009C3A41">
        <w:rPr>
          <w:rFonts w:ascii="Verdana" w:hAnsi="Verdana" w:cs="Times New Roman"/>
          <w:b/>
          <w:bCs/>
          <w:lang w:val="it-IT"/>
        </w:rPr>
        <w:t>MANIFESTAZIONE D’INTERESSE</w:t>
      </w:r>
    </w:p>
    <w:p w14:paraId="28AD0F64" w14:textId="77777777" w:rsidR="00727E98" w:rsidRPr="009C3A41" w:rsidRDefault="00727E98" w:rsidP="00727E98">
      <w:pPr>
        <w:pStyle w:val="sche22"/>
        <w:jc w:val="center"/>
        <w:rPr>
          <w:rFonts w:ascii="Verdana" w:hAnsi="Verdana" w:cs="Times New Roman"/>
          <w:b/>
          <w:bCs/>
          <w:lang w:val="it-IT"/>
        </w:rPr>
      </w:pPr>
    </w:p>
    <w:p w14:paraId="12343FF4" w14:textId="77777777" w:rsidR="00727E98" w:rsidRPr="009C3A41" w:rsidRDefault="00727E98" w:rsidP="00727E98">
      <w:pPr>
        <w:pStyle w:val="sche22"/>
        <w:jc w:val="center"/>
        <w:rPr>
          <w:rFonts w:ascii="Verdana" w:hAnsi="Verdana" w:cs="Times New Roman"/>
          <w:b/>
          <w:bCs/>
          <w:lang w:val="it-IT"/>
        </w:rPr>
      </w:pPr>
    </w:p>
    <w:p w14:paraId="79863832" w14:textId="77777777" w:rsidR="00727E98" w:rsidRPr="009C3A41" w:rsidRDefault="00727E98" w:rsidP="00727E98">
      <w:pPr>
        <w:autoSpaceDE w:val="0"/>
        <w:ind w:left="5760" w:firstLine="194"/>
      </w:pPr>
      <w:r w:rsidRPr="009C3A41">
        <w:rPr>
          <w:rFonts w:eastAsia="PMingLiU"/>
          <w:i/>
          <w:iCs/>
          <w:lang w:eastAsia="it-IT"/>
        </w:rPr>
        <w:t>Spettabile</w:t>
      </w:r>
    </w:p>
    <w:p w14:paraId="2D26DE16" w14:textId="77777777" w:rsidR="00727E98" w:rsidRPr="009C3A41" w:rsidRDefault="00727E98" w:rsidP="00727E98">
      <w:pPr>
        <w:autoSpaceDE w:val="0"/>
        <w:ind w:left="5760" w:firstLine="194"/>
      </w:pPr>
      <w:r w:rsidRPr="009C3A41">
        <w:rPr>
          <w:rFonts w:eastAsia="PMingLiU"/>
          <w:lang w:eastAsia="it-IT"/>
        </w:rPr>
        <w:t>Fondazione CIMA</w:t>
      </w:r>
    </w:p>
    <w:p w14:paraId="4722B8A6" w14:textId="77777777" w:rsidR="00727E98" w:rsidRPr="009C3A41" w:rsidRDefault="00727E98" w:rsidP="00727E98">
      <w:pPr>
        <w:autoSpaceDE w:val="0"/>
        <w:ind w:left="5760" w:firstLine="194"/>
      </w:pPr>
      <w:r w:rsidRPr="009C3A41">
        <w:rPr>
          <w:rFonts w:eastAsia="PMingLiU"/>
          <w:lang w:eastAsia="it-IT"/>
        </w:rPr>
        <w:t xml:space="preserve">Via </w:t>
      </w:r>
      <w:proofErr w:type="spellStart"/>
      <w:r w:rsidRPr="009C3A41">
        <w:rPr>
          <w:rFonts w:eastAsia="PMingLiU"/>
          <w:lang w:eastAsia="it-IT"/>
        </w:rPr>
        <w:t>Magliotto</w:t>
      </w:r>
      <w:proofErr w:type="spellEnd"/>
      <w:r w:rsidRPr="009C3A41">
        <w:rPr>
          <w:rFonts w:eastAsia="PMingLiU"/>
          <w:lang w:eastAsia="it-IT"/>
        </w:rPr>
        <w:t xml:space="preserve"> 2</w:t>
      </w:r>
    </w:p>
    <w:p w14:paraId="1A129D29" w14:textId="77777777" w:rsidR="00727E98" w:rsidRPr="009C3A41" w:rsidRDefault="00727E98" w:rsidP="00727E98">
      <w:pPr>
        <w:autoSpaceDE w:val="0"/>
        <w:ind w:left="5760" w:firstLine="194"/>
        <w:rPr>
          <w:rFonts w:eastAsia="PMingLiU"/>
          <w:lang w:eastAsia="it-IT"/>
        </w:rPr>
      </w:pPr>
      <w:r w:rsidRPr="009C3A41">
        <w:rPr>
          <w:rFonts w:eastAsia="PMingLiU"/>
          <w:lang w:eastAsia="it-IT"/>
        </w:rPr>
        <w:t>17100 SAVONA</w:t>
      </w:r>
    </w:p>
    <w:p w14:paraId="5723F41A" w14:textId="77777777" w:rsidR="00727E98" w:rsidRPr="009C3A41" w:rsidRDefault="00727E98" w:rsidP="00727E98">
      <w:pPr>
        <w:autoSpaceDE w:val="0"/>
        <w:ind w:left="5760" w:firstLine="194"/>
      </w:pPr>
      <w:r w:rsidRPr="009C3A41">
        <w:t>selezionicimafoundation@pec.it</w:t>
      </w:r>
    </w:p>
    <w:p w14:paraId="19586ADB" w14:textId="77777777" w:rsidR="00727E98" w:rsidRPr="009C3A41" w:rsidRDefault="00727E98" w:rsidP="00727E98">
      <w:pPr>
        <w:autoSpaceDE w:val="0"/>
        <w:rPr>
          <w:b/>
          <w:bCs/>
          <w:color w:val="000000"/>
          <w:lang w:eastAsia="it-IT"/>
        </w:rPr>
      </w:pPr>
    </w:p>
    <w:p w14:paraId="70080C20" w14:textId="77777777" w:rsidR="00727E98" w:rsidRPr="009C3A41" w:rsidRDefault="00727E98" w:rsidP="00727E98">
      <w:pPr>
        <w:autoSpaceDE w:val="0"/>
        <w:rPr>
          <w:b/>
          <w:bCs/>
          <w:color w:val="000000"/>
          <w:lang w:eastAsia="it-IT"/>
        </w:rPr>
      </w:pPr>
    </w:p>
    <w:p w14:paraId="55EAA841" w14:textId="569781FF" w:rsidR="005A49F2" w:rsidRPr="005A49F2" w:rsidRDefault="00727E98" w:rsidP="005A49F2">
      <w:pPr>
        <w:autoSpaceDE w:val="0"/>
        <w:spacing w:line="360" w:lineRule="auto"/>
        <w:rPr>
          <w:b/>
          <w:bCs/>
          <w:color w:val="000000"/>
          <w:lang w:eastAsia="it-IT"/>
        </w:rPr>
      </w:pPr>
      <w:r w:rsidRPr="009C3A41">
        <w:rPr>
          <w:b/>
          <w:bCs/>
          <w:color w:val="000000"/>
          <w:lang w:eastAsia="it-IT"/>
        </w:rPr>
        <w:t xml:space="preserve">OGGETTO: </w:t>
      </w:r>
      <w:r w:rsidRPr="000F3C3F">
        <w:rPr>
          <w:b/>
          <w:bCs/>
          <w:color w:val="000000"/>
          <w:lang w:eastAsia="it-IT"/>
        </w:rPr>
        <w:t xml:space="preserve">Procedura di affidamento diretto, ex art. 1 comma 2 lettera a) della Legge 120/2020 e </w:t>
      </w:r>
      <w:proofErr w:type="spellStart"/>
      <w:r w:rsidRPr="000F3C3F">
        <w:rPr>
          <w:b/>
          <w:bCs/>
          <w:color w:val="000000"/>
          <w:lang w:eastAsia="it-IT"/>
        </w:rPr>
        <w:t>smi</w:t>
      </w:r>
      <w:proofErr w:type="spellEnd"/>
      <w:r w:rsidRPr="000F3C3F">
        <w:rPr>
          <w:b/>
          <w:bCs/>
          <w:color w:val="000000"/>
          <w:lang w:eastAsia="it-IT"/>
        </w:rPr>
        <w:t xml:space="preserve"> per la scelta dell’operatore economico a cui </w:t>
      </w:r>
      <w:r w:rsidR="00B55EAA" w:rsidRPr="00B55EAA">
        <w:rPr>
          <w:b/>
          <w:bCs/>
          <w:color w:val="000000"/>
          <w:lang w:eastAsia="it-IT"/>
        </w:rPr>
        <w:t xml:space="preserve">affidare </w:t>
      </w:r>
      <w:r w:rsidR="003A536D" w:rsidRPr="003A536D">
        <w:rPr>
          <w:b/>
          <w:bCs/>
          <w:color w:val="000000"/>
          <w:lang w:eastAsia="it-IT"/>
        </w:rPr>
        <w:t xml:space="preserve">fornitura </w:t>
      </w:r>
      <w:r w:rsidR="00924829">
        <w:rPr>
          <w:b/>
          <w:bCs/>
          <w:color w:val="000000"/>
          <w:lang w:eastAsia="it-IT"/>
        </w:rPr>
        <w:t xml:space="preserve">di </w:t>
      </w:r>
      <w:r w:rsidR="00924829" w:rsidRPr="00924829">
        <w:rPr>
          <w:b/>
          <w:bCs/>
          <w:color w:val="000000"/>
          <w:lang w:eastAsia="it-IT"/>
        </w:rPr>
        <w:t>un Array trainato di Idrofoni</w:t>
      </w:r>
      <w:r w:rsidR="00B55EAA" w:rsidRPr="00B55EAA">
        <w:rPr>
          <w:b/>
          <w:bCs/>
          <w:color w:val="000000"/>
          <w:lang w:eastAsia="it-IT"/>
        </w:rPr>
        <w:t xml:space="preserve">. PNRR NBFC - National </w:t>
      </w:r>
      <w:proofErr w:type="spellStart"/>
      <w:r w:rsidR="00B55EAA" w:rsidRPr="00B55EAA">
        <w:rPr>
          <w:b/>
          <w:bCs/>
          <w:color w:val="000000"/>
          <w:lang w:eastAsia="it-IT"/>
        </w:rPr>
        <w:t>Biodiversity</w:t>
      </w:r>
      <w:proofErr w:type="spellEnd"/>
      <w:r w:rsidR="00B55EAA" w:rsidRPr="00B55EAA">
        <w:rPr>
          <w:b/>
          <w:bCs/>
          <w:color w:val="000000"/>
          <w:lang w:eastAsia="it-IT"/>
        </w:rPr>
        <w:t xml:space="preserve"> Future Center.</w:t>
      </w:r>
    </w:p>
    <w:p w14:paraId="765B208A" w14:textId="77777777" w:rsidR="005A49F2" w:rsidRDefault="005A49F2" w:rsidP="005A49F2">
      <w:pPr>
        <w:autoSpaceDE w:val="0"/>
        <w:spacing w:line="360" w:lineRule="auto"/>
        <w:rPr>
          <w:b/>
          <w:bCs/>
          <w:color w:val="000000"/>
          <w:lang w:eastAsia="it-IT"/>
        </w:rPr>
      </w:pPr>
      <w:r w:rsidRPr="005A49F2">
        <w:rPr>
          <w:b/>
          <w:bCs/>
          <w:color w:val="000000"/>
          <w:lang w:eastAsia="it-IT"/>
        </w:rPr>
        <w:t>Codice CUP: B57G22000750006</w:t>
      </w:r>
    </w:p>
    <w:p w14:paraId="70BED8A7" w14:textId="5BC02BBF" w:rsidR="00727E98" w:rsidRPr="009C3A41" w:rsidRDefault="00727E98" w:rsidP="005A49F2">
      <w:pPr>
        <w:autoSpaceDE w:val="0"/>
        <w:spacing w:line="360" w:lineRule="auto"/>
      </w:pPr>
      <w:r w:rsidRPr="009C3A41">
        <w:t>Il sottoscritto……………………………………………………………….……………………</w:t>
      </w:r>
    </w:p>
    <w:p w14:paraId="648A7461" w14:textId="77777777" w:rsidR="00727E98" w:rsidRPr="009C3A41" w:rsidRDefault="00727E98" w:rsidP="00727E98">
      <w:pPr>
        <w:pStyle w:val="sche3"/>
        <w:tabs>
          <w:tab w:val="left" w:pos="2268"/>
        </w:tabs>
        <w:spacing w:line="480" w:lineRule="auto"/>
        <w:rPr>
          <w:rFonts w:ascii="Verdana" w:hAnsi="Verdana"/>
          <w:lang w:val="it-IT"/>
        </w:rPr>
      </w:pPr>
      <w:r w:rsidRPr="009C3A41">
        <w:rPr>
          <w:rFonts w:ascii="Verdana" w:hAnsi="Verdana" w:cs="Times New Roman"/>
          <w:lang w:val="it-IT" w:eastAsia="zh-TW"/>
        </w:rPr>
        <w:t>nato il…………</w:t>
      </w:r>
      <w:proofErr w:type="gramStart"/>
      <w:r w:rsidRPr="009C3A41">
        <w:rPr>
          <w:rFonts w:ascii="Verdana" w:hAnsi="Verdana" w:cs="Times New Roman"/>
          <w:lang w:val="it-IT" w:eastAsia="zh-TW"/>
        </w:rPr>
        <w:t>…….</w:t>
      </w:r>
      <w:proofErr w:type="gramEnd"/>
      <w:r w:rsidRPr="009C3A41">
        <w:rPr>
          <w:rFonts w:ascii="Verdana" w:hAnsi="Verdana" w:cs="Times New Roman"/>
          <w:lang w:val="it-IT" w:eastAsia="zh-TW"/>
        </w:rPr>
        <w:t>………a…………….……………………………..….……………</w:t>
      </w:r>
    </w:p>
    <w:p w14:paraId="2E9F94DE" w14:textId="77777777" w:rsidR="00727E98" w:rsidRPr="009C3A41" w:rsidRDefault="00727E98" w:rsidP="00727E98">
      <w:pPr>
        <w:pStyle w:val="sche3"/>
        <w:tabs>
          <w:tab w:val="left" w:pos="2268"/>
        </w:tabs>
        <w:spacing w:line="480" w:lineRule="auto"/>
        <w:rPr>
          <w:rFonts w:ascii="Verdana" w:hAnsi="Verdana"/>
          <w:lang w:val="it-IT"/>
        </w:rPr>
      </w:pPr>
      <w:r w:rsidRPr="009C3A41">
        <w:rPr>
          <w:rFonts w:ascii="Verdana" w:hAnsi="Verdana" w:cs="Times New Roman"/>
          <w:lang w:val="it-IT" w:eastAsia="zh-TW"/>
        </w:rPr>
        <w:t>in qualità di</w:t>
      </w:r>
      <w:r w:rsidRPr="009C3A41">
        <w:rPr>
          <w:rFonts w:ascii="Verdana" w:hAnsi="Verdana" w:cs="Times New Roman"/>
          <w:lang w:val="it-IT" w:eastAsia="zh-TW"/>
        </w:rPr>
        <w:tab/>
      </w:r>
      <w:bookmarkStart w:id="0" w:name="__Fieldmark__88729_2912737769"/>
      <w:r w:rsidRPr="009C3A41">
        <w:rPr>
          <w:rFonts w:ascii="Verdana" w:hAnsi="Verdana"/>
        </w:rPr>
        <w:fldChar w:fldCharType="begin">
          <w:ffData>
            <w:name w:val=""/>
            <w:enabled/>
            <w:calcOnExit w:val="0"/>
            <w:checkBox>
              <w:sizeAuto/>
              <w:default w:val="0"/>
              <w:checked w:val="0"/>
            </w:checkBox>
          </w:ffData>
        </w:fldChar>
      </w:r>
      <w:r w:rsidRPr="009C3A41">
        <w:rPr>
          <w:rFonts w:ascii="Verdana" w:hAnsi="Verdana"/>
          <w:lang w:val="it-IT"/>
        </w:rPr>
        <w:instrText xml:space="preserve"> FORMCHECKBOX </w:instrText>
      </w:r>
      <w:r w:rsidR="00000000">
        <w:rPr>
          <w:rFonts w:ascii="Verdana" w:hAnsi="Verdana"/>
        </w:rPr>
      </w:r>
      <w:r w:rsidR="00000000">
        <w:rPr>
          <w:rFonts w:ascii="Verdana" w:hAnsi="Verdana"/>
        </w:rPr>
        <w:fldChar w:fldCharType="separate"/>
      </w:r>
      <w:r w:rsidRPr="009C3A41">
        <w:rPr>
          <w:rFonts w:ascii="Verdana" w:hAnsi="Verdana"/>
        </w:rPr>
        <w:fldChar w:fldCharType="end"/>
      </w:r>
      <w:bookmarkEnd w:id="0"/>
      <w:r w:rsidRPr="009C3A41">
        <w:rPr>
          <w:rFonts w:ascii="Verdana" w:hAnsi="Verdana" w:cs="Times New Roman"/>
          <w:lang w:val="it-IT" w:eastAsia="zh-TW"/>
        </w:rPr>
        <w:t xml:space="preserve"> Legale rappresentante</w:t>
      </w:r>
      <w:r w:rsidRPr="009C3A41">
        <w:rPr>
          <w:rFonts w:ascii="Verdana" w:hAnsi="Verdana" w:cs="Times New Roman"/>
          <w:lang w:val="it-IT" w:eastAsia="zh-TW"/>
        </w:rPr>
        <w:tab/>
      </w:r>
      <w:r w:rsidRPr="009C3A41">
        <w:rPr>
          <w:rFonts w:ascii="Verdana" w:hAnsi="Verdana" w:cs="Times New Roman"/>
          <w:lang w:val="it-IT" w:eastAsia="zh-TW"/>
        </w:rPr>
        <w:tab/>
      </w:r>
      <w:r w:rsidRPr="009C3A41">
        <w:rPr>
          <w:rFonts w:ascii="Verdana" w:hAnsi="Verdana" w:cs="Times New Roman"/>
          <w:lang w:val="it-IT" w:eastAsia="zh-TW"/>
        </w:rPr>
        <w:tab/>
      </w:r>
      <w:bookmarkStart w:id="1" w:name="__Fieldmark__88730_2912737769"/>
      <w:r w:rsidRPr="009C3A41">
        <w:rPr>
          <w:rFonts w:ascii="Verdana" w:hAnsi="Verdana"/>
        </w:rPr>
        <w:fldChar w:fldCharType="begin">
          <w:ffData>
            <w:name w:val=""/>
            <w:enabled/>
            <w:calcOnExit w:val="0"/>
            <w:checkBox>
              <w:sizeAuto/>
              <w:default w:val="0"/>
              <w:checked w:val="0"/>
            </w:checkBox>
          </w:ffData>
        </w:fldChar>
      </w:r>
      <w:r w:rsidRPr="009C3A41">
        <w:rPr>
          <w:rFonts w:ascii="Verdana" w:hAnsi="Verdana"/>
          <w:lang w:val="it-IT"/>
        </w:rPr>
        <w:instrText xml:space="preserve"> FORMCHECKBOX </w:instrText>
      </w:r>
      <w:r w:rsidR="00000000">
        <w:rPr>
          <w:rFonts w:ascii="Verdana" w:hAnsi="Verdana"/>
        </w:rPr>
      </w:r>
      <w:r w:rsidR="00000000">
        <w:rPr>
          <w:rFonts w:ascii="Verdana" w:hAnsi="Verdana"/>
        </w:rPr>
        <w:fldChar w:fldCharType="separate"/>
      </w:r>
      <w:r w:rsidRPr="009C3A41">
        <w:rPr>
          <w:rFonts w:ascii="Verdana" w:hAnsi="Verdana"/>
        </w:rPr>
        <w:fldChar w:fldCharType="end"/>
      </w:r>
      <w:bookmarkEnd w:id="1"/>
      <w:r w:rsidRPr="009C3A41">
        <w:rPr>
          <w:rFonts w:ascii="Verdana" w:hAnsi="Verdana" w:cs="Times New Roman"/>
          <w:lang w:val="it-IT" w:eastAsia="zh-TW"/>
        </w:rPr>
        <w:t xml:space="preserve"> Procuratore</w:t>
      </w:r>
    </w:p>
    <w:p w14:paraId="3B1EC424" w14:textId="77777777" w:rsidR="00727E98" w:rsidRPr="009C3A41" w:rsidRDefault="00727E98" w:rsidP="00727E98">
      <w:pPr>
        <w:pStyle w:val="sche3"/>
        <w:spacing w:line="480" w:lineRule="auto"/>
        <w:rPr>
          <w:rFonts w:ascii="Verdana" w:hAnsi="Verdana"/>
          <w:lang w:val="it-IT"/>
        </w:rPr>
      </w:pPr>
      <w:proofErr w:type="gramStart"/>
      <w:r w:rsidRPr="009C3A41">
        <w:rPr>
          <w:rFonts w:ascii="Verdana" w:hAnsi="Verdana" w:cs="Times New Roman"/>
          <w:lang w:val="it-IT" w:eastAsia="zh-TW"/>
        </w:rPr>
        <w:t>dell’impresa….</w:t>
      </w:r>
      <w:proofErr w:type="gramEnd"/>
      <w:r w:rsidRPr="009C3A41">
        <w:rPr>
          <w:rFonts w:ascii="Verdana" w:hAnsi="Verdana" w:cs="Times New Roman"/>
          <w:lang w:val="it-IT" w:eastAsia="zh-TW"/>
        </w:rPr>
        <w:t>.……………………………………………………………………….………….</w:t>
      </w:r>
    </w:p>
    <w:p w14:paraId="26577B76" w14:textId="77777777" w:rsidR="00727E98" w:rsidRPr="009C3A41" w:rsidRDefault="00727E98" w:rsidP="00727E98">
      <w:pPr>
        <w:pStyle w:val="sche3"/>
        <w:spacing w:line="480" w:lineRule="auto"/>
        <w:rPr>
          <w:rFonts w:ascii="Verdana" w:hAnsi="Verdana"/>
          <w:lang w:val="it-IT"/>
        </w:rPr>
      </w:pPr>
      <w:r w:rsidRPr="009C3A41">
        <w:rPr>
          <w:rFonts w:ascii="Verdana" w:hAnsi="Verdana" w:cs="Times New Roman"/>
          <w:lang w:val="it-IT" w:eastAsia="zh-TW"/>
        </w:rPr>
        <w:t>con sede in ………………………………………………………………………</w:t>
      </w:r>
      <w:proofErr w:type="gramStart"/>
      <w:r w:rsidRPr="009C3A41">
        <w:rPr>
          <w:rFonts w:ascii="Verdana" w:hAnsi="Verdana" w:cs="Times New Roman"/>
          <w:lang w:val="it-IT" w:eastAsia="zh-TW"/>
        </w:rPr>
        <w:t>…….</w:t>
      </w:r>
      <w:proofErr w:type="gramEnd"/>
      <w:r w:rsidRPr="009C3A41">
        <w:rPr>
          <w:rFonts w:ascii="Verdana" w:hAnsi="Verdana" w:cs="Times New Roman"/>
          <w:lang w:val="it-IT" w:eastAsia="zh-TW"/>
        </w:rPr>
        <w:t>………….</w:t>
      </w:r>
    </w:p>
    <w:p w14:paraId="0528244E" w14:textId="77777777" w:rsidR="00727E98" w:rsidRPr="009C3A41" w:rsidRDefault="00727E98" w:rsidP="00727E98">
      <w:pPr>
        <w:pStyle w:val="sche3"/>
        <w:tabs>
          <w:tab w:val="left" w:pos="5670"/>
        </w:tabs>
        <w:rPr>
          <w:rFonts w:ascii="Verdana" w:hAnsi="Verdana"/>
          <w:lang w:val="it-IT"/>
        </w:rPr>
      </w:pPr>
      <w:r w:rsidRPr="009C3A41">
        <w:rPr>
          <w:rFonts w:ascii="Verdana" w:hAnsi="Verdana"/>
          <w:lang w:val="it-IT"/>
        </w:rPr>
        <w:t xml:space="preserve">indirizzo di posta elettronica certificata (PEC): </w:t>
      </w:r>
    </w:p>
    <w:p w14:paraId="70056DEB" w14:textId="77777777" w:rsidR="00727E98" w:rsidRPr="009C3A41" w:rsidRDefault="00727E98" w:rsidP="00727E98">
      <w:pPr>
        <w:tabs>
          <w:tab w:val="center" w:pos="2268"/>
          <w:tab w:val="center" w:pos="7230"/>
        </w:tabs>
        <w:autoSpaceDE w:val="0"/>
        <w:spacing w:after="120"/>
      </w:pPr>
    </w:p>
    <w:p w14:paraId="1B56C94F" w14:textId="77777777" w:rsidR="00727E98" w:rsidRDefault="00727E98" w:rsidP="00727E98">
      <w:pPr>
        <w:tabs>
          <w:tab w:val="center" w:pos="2694"/>
          <w:tab w:val="center" w:pos="7513"/>
        </w:tabs>
        <w:autoSpaceDE w:val="0"/>
        <w:spacing w:after="120"/>
      </w:pPr>
      <w:r w:rsidRPr="009C3A41">
        <w:t xml:space="preserve">codice fiscale </w:t>
      </w:r>
      <w:r w:rsidRPr="009C3A41">
        <w:tab/>
        <w:t>partita IVA</w:t>
      </w:r>
    </w:p>
    <w:p w14:paraId="6B7595C4" w14:textId="77777777" w:rsidR="00727E98" w:rsidRPr="009C3A41" w:rsidRDefault="00727E98" w:rsidP="00727E98">
      <w:pPr>
        <w:tabs>
          <w:tab w:val="center" w:pos="2694"/>
          <w:tab w:val="center" w:pos="7513"/>
        </w:tabs>
        <w:autoSpaceDE w:val="0"/>
        <w:spacing w:after="120"/>
      </w:pPr>
    </w:p>
    <w:p w14:paraId="18FF77A4" w14:textId="77777777" w:rsidR="00727E98" w:rsidRPr="000F3C3F" w:rsidRDefault="00727E98" w:rsidP="00727E98">
      <w:pPr>
        <w:pStyle w:val="sche3"/>
        <w:tabs>
          <w:tab w:val="left" w:pos="993"/>
        </w:tabs>
        <w:spacing w:line="480" w:lineRule="auto"/>
        <w:rPr>
          <w:rFonts w:ascii="Verdana" w:hAnsi="Verdana"/>
          <w:lang w:val="it-IT"/>
        </w:rPr>
      </w:pPr>
      <w:r w:rsidRPr="009C3A41">
        <w:rPr>
          <w:rFonts w:ascii="Verdana" w:hAnsi="Verdana" w:cs="Times New Roman"/>
          <w:lang w:val="it-IT" w:eastAsia="zh-TW"/>
        </w:rPr>
        <w:t>telefono</w:t>
      </w:r>
      <w:r w:rsidRPr="009C3A41">
        <w:rPr>
          <w:rFonts w:ascii="Verdana" w:hAnsi="Verdana" w:cs="Times New Roman"/>
          <w:lang w:val="it-IT" w:eastAsia="zh-TW"/>
        </w:rPr>
        <w:tab/>
        <w:t>…………</w:t>
      </w:r>
      <w:proofErr w:type="gramStart"/>
      <w:r w:rsidRPr="009C3A41">
        <w:rPr>
          <w:rFonts w:ascii="Verdana" w:hAnsi="Verdana" w:cs="Times New Roman"/>
          <w:lang w:val="it-IT" w:eastAsia="zh-TW"/>
        </w:rPr>
        <w:t>…….</w:t>
      </w:r>
      <w:proofErr w:type="gramEnd"/>
      <w:r w:rsidRPr="009C3A41">
        <w:rPr>
          <w:rFonts w:ascii="Verdana" w:hAnsi="Verdana" w:cs="Times New Roman"/>
          <w:lang w:val="it-IT" w:eastAsia="zh-TW"/>
        </w:rPr>
        <w:t>.………………………………..</w:t>
      </w:r>
      <w:r w:rsidRPr="009C3A41">
        <w:rPr>
          <w:rFonts w:ascii="Verdana" w:hAnsi="Verdana" w:cs="Times New Roman"/>
          <w:lang w:val="it-IT" w:eastAsia="zh-TW"/>
        </w:rPr>
        <w:tab/>
        <w:t xml:space="preserve"> fax ………………………………</w:t>
      </w:r>
    </w:p>
    <w:p w14:paraId="1B9D96BD" w14:textId="77777777" w:rsidR="00727E98" w:rsidRDefault="00727E98" w:rsidP="00727E98">
      <w:pPr>
        <w:pStyle w:val="sche3"/>
        <w:rPr>
          <w:rFonts w:ascii="Verdana" w:hAnsi="Verdana" w:cs="Times New Roman"/>
          <w:b/>
          <w:bCs/>
          <w:lang w:val="it-IT"/>
        </w:rPr>
      </w:pPr>
      <w:r w:rsidRPr="009C3A41">
        <w:rPr>
          <w:rFonts w:ascii="Verdana" w:hAnsi="Verdana" w:cs="Times New Roman"/>
          <w:b/>
          <w:bCs/>
          <w:lang w:val="it-IT"/>
        </w:rPr>
        <w:t>manifesta il proprio interesse alla partecipazione alla procedura in oggetto e pertanto CHIEDE di partecipare alla procedura indicata in oggetto per la quale dichiara di essere in possesso dei requisiti indicati nell’avviso.</w:t>
      </w:r>
    </w:p>
    <w:p w14:paraId="07AC8111" w14:textId="77777777" w:rsidR="00727E98" w:rsidRPr="009C3A41" w:rsidRDefault="00727E98" w:rsidP="00727E98">
      <w:pPr>
        <w:pStyle w:val="sche3"/>
        <w:rPr>
          <w:rFonts w:ascii="Verdana" w:hAnsi="Verdana"/>
          <w:lang w:val="it-IT"/>
        </w:rPr>
      </w:pPr>
    </w:p>
    <w:p w14:paraId="7FE029AF" w14:textId="77777777" w:rsidR="00727E98" w:rsidRDefault="00727E98" w:rsidP="00727E98">
      <w:pPr>
        <w:pStyle w:val="Corpodeltesto31"/>
        <w:rPr>
          <w:rFonts w:ascii="Verdana" w:hAnsi="Verdana"/>
          <w:sz w:val="20"/>
          <w:szCs w:val="20"/>
        </w:rPr>
      </w:pPr>
      <w:r>
        <w:rPr>
          <w:rFonts w:ascii="Verdana" w:hAnsi="Verdana"/>
          <w:sz w:val="20"/>
          <w:szCs w:val="20"/>
        </w:rPr>
        <w:t>Il s</w:t>
      </w:r>
      <w:r w:rsidRPr="009C3A41">
        <w:rPr>
          <w:rFonts w:ascii="Verdana" w:hAnsi="Verdana"/>
          <w:sz w:val="20"/>
          <w:szCs w:val="20"/>
        </w:rPr>
        <w:t>ottoscritto dichiara di essere informato che:</w:t>
      </w:r>
    </w:p>
    <w:p w14:paraId="55AC2DD6" w14:textId="77777777" w:rsidR="00727E98" w:rsidRPr="0029779C" w:rsidRDefault="00727E98" w:rsidP="00727E98">
      <w:pPr>
        <w:pStyle w:val="Corpodeltesto31"/>
        <w:jc w:val="both"/>
        <w:rPr>
          <w:rFonts w:ascii="Verdana" w:hAnsi="Verdana"/>
          <w:sz w:val="20"/>
          <w:szCs w:val="20"/>
        </w:rPr>
      </w:pPr>
      <w:r>
        <w:rPr>
          <w:rFonts w:ascii="Verdana" w:hAnsi="Verdana"/>
          <w:sz w:val="20"/>
          <w:szCs w:val="20"/>
        </w:rPr>
        <w:t>c</w:t>
      </w:r>
      <w:r w:rsidRPr="0029779C">
        <w:rPr>
          <w:rFonts w:ascii="Verdana" w:hAnsi="Verdana"/>
          <w:sz w:val="20"/>
          <w:szCs w:val="20"/>
        </w:rPr>
        <w:t xml:space="preserve">on il presente documento, Fondazione CIMA viene autorizzata al trattamento dei dati personali dei soggetti coinvolti nel rapporto di cui all'oggetto, esclusivamente ai fini dello svolgimento delle pratiche amministrative ad esso riferibili, ai sensi del Reg. UE 2016/679 e del </w:t>
      </w:r>
      <w:proofErr w:type="spellStart"/>
      <w:r w:rsidRPr="0029779C">
        <w:rPr>
          <w:rFonts w:ascii="Verdana" w:hAnsi="Verdana"/>
          <w:sz w:val="20"/>
          <w:szCs w:val="20"/>
        </w:rPr>
        <w:t>D.Lgs</w:t>
      </w:r>
      <w:proofErr w:type="spellEnd"/>
      <w:r w:rsidRPr="0029779C">
        <w:rPr>
          <w:rFonts w:ascii="Verdana" w:hAnsi="Verdana"/>
          <w:sz w:val="20"/>
          <w:szCs w:val="20"/>
        </w:rPr>
        <w:t xml:space="preserve"> 101/2018. Nel rispetto del principio di minimizzazione del trattamento, i dati saranno raccolti e conservati da Fondazione CIMA, preferibilmente in formato digitale, attraverso sistemi di proprietà o posti sotto il suo controllo. Il tempo massimo di conservazione dei dati non supererà quello necessario all’espletamento delle funzioni amministrative. Il conferimento dei dati è obbligatorio. Il titolare del trattamento è Fondazione CIMA. Per qualunque necessità è possibile contattare il Data </w:t>
      </w:r>
      <w:proofErr w:type="spellStart"/>
      <w:r w:rsidRPr="0029779C">
        <w:rPr>
          <w:rFonts w:ascii="Verdana" w:hAnsi="Verdana"/>
          <w:sz w:val="20"/>
          <w:szCs w:val="20"/>
        </w:rPr>
        <w:t>Protection</w:t>
      </w:r>
      <w:proofErr w:type="spellEnd"/>
      <w:r w:rsidRPr="0029779C">
        <w:rPr>
          <w:rFonts w:ascii="Verdana" w:hAnsi="Verdana"/>
          <w:sz w:val="20"/>
          <w:szCs w:val="20"/>
        </w:rPr>
        <w:t xml:space="preserve"> </w:t>
      </w:r>
      <w:proofErr w:type="spellStart"/>
      <w:r w:rsidRPr="0029779C">
        <w:rPr>
          <w:rFonts w:ascii="Verdana" w:hAnsi="Verdana"/>
          <w:sz w:val="20"/>
          <w:szCs w:val="20"/>
        </w:rPr>
        <w:t>Officer</w:t>
      </w:r>
      <w:proofErr w:type="spellEnd"/>
      <w:r w:rsidRPr="0029779C">
        <w:rPr>
          <w:rFonts w:ascii="Verdana" w:hAnsi="Verdana"/>
          <w:sz w:val="20"/>
          <w:szCs w:val="20"/>
        </w:rPr>
        <w:t xml:space="preserve"> all’indirizzo: dpo@cimafoundation.org.</w:t>
      </w:r>
    </w:p>
    <w:p w14:paraId="49674FF8" w14:textId="77777777" w:rsidR="00727E98" w:rsidRPr="009C3A41" w:rsidRDefault="00727E98" w:rsidP="00727E98">
      <w:pPr>
        <w:pStyle w:val="sche3"/>
        <w:ind w:left="300"/>
        <w:rPr>
          <w:rFonts w:ascii="Verdana" w:hAnsi="Verdana"/>
          <w:lang w:val="it-IT"/>
        </w:rPr>
      </w:pPr>
      <w:r w:rsidRPr="009C3A41">
        <w:rPr>
          <w:rFonts w:ascii="Verdana" w:hAnsi="Verdana" w:cs="Times New Roman"/>
          <w:lang w:val="it-IT"/>
        </w:rPr>
        <w:t>DATA</w:t>
      </w:r>
    </w:p>
    <w:p w14:paraId="1B73C625" w14:textId="77777777" w:rsidR="00727E98" w:rsidRPr="009C3A41" w:rsidRDefault="00727E98" w:rsidP="00727E98">
      <w:pPr>
        <w:pStyle w:val="sche4"/>
        <w:tabs>
          <w:tab w:val="left" w:leader="dot" w:pos="8824"/>
        </w:tabs>
        <w:jc w:val="center"/>
        <w:rPr>
          <w:rFonts w:ascii="Verdana" w:hAnsi="Verdana" w:cs="Times New Roman"/>
          <w:i/>
          <w:iCs/>
          <w:lang w:val="it-IT"/>
        </w:rPr>
      </w:pPr>
    </w:p>
    <w:p w14:paraId="4385463E" w14:textId="77777777" w:rsidR="00727E98" w:rsidRPr="00E91182" w:rsidRDefault="00727E98" w:rsidP="00727E98">
      <w:pPr>
        <w:pStyle w:val="sche4"/>
        <w:tabs>
          <w:tab w:val="left" w:leader="dot" w:pos="8824"/>
        </w:tabs>
        <w:jc w:val="center"/>
        <w:rPr>
          <w:rFonts w:ascii="Verdana" w:hAnsi="Verdana"/>
          <w:lang w:val="it-IT"/>
        </w:rPr>
      </w:pPr>
      <w:r w:rsidRPr="009C3A41">
        <w:rPr>
          <w:rFonts w:ascii="Verdana" w:eastAsia="Times New Roman" w:hAnsi="Verdana" w:cs="Times New Roman"/>
          <w:i/>
          <w:iCs/>
          <w:lang w:val="it-IT"/>
        </w:rPr>
        <w:t xml:space="preserve">                                                                                                      </w:t>
      </w:r>
      <w:r w:rsidRPr="009C3A41">
        <w:rPr>
          <w:rFonts w:ascii="Verdana" w:hAnsi="Verdana" w:cs="Times New Roman"/>
          <w:i/>
          <w:iCs/>
          <w:lang w:val="it-IT"/>
        </w:rPr>
        <w:t>FIRMA</w:t>
      </w:r>
    </w:p>
    <w:p w14:paraId="6AE49954" w14:textId="77777777" w:rsidR="00727E98" w:rsidRPr="009C3A41" w:rsidRDefault="00727E98" w:rsidP="00727E98">
      <w:pPr>
        <w:pStyle w:val="Intestazione"/>
        <w:jc w:val="center"/>
        <w:rPr>
          <w:i/>
          <w:iCs/>
          <w:szCs w:val="20"/>
        </w:rPr>
      </w:pPr>
    </w:p>
    <w:p w14:paraId="5EDB1F6E" w14:textId="77777777" w:rsidR="00727E98" w:rsidRDefault="00727E98" w:rsidP="00727E98">
      <w:pPr>
        <w:pStyle w:val="sche3"/>
        <w:tabs>
          <w:tab w:val="left" w:pos="2268"/>
        </w:tabs>
        <w:rPr>
          <w:rFonts w:ascii="Verdana" w:hAnsi="Verdana" w:cs="Times New Roman"/>
          <w:b/>
          <w:i/>
          <w:iCs/>
          <w:lang w:val="it-IT"/>
        </w:rPr>
      </w:pPr>
    </w:p>
    <w:p w14:paraId="175198CE" w14:textId="77777777" w:rsidR="00727E98" w:rsidRPr="00E91182" w:rsidRDefault="00727E98" w:rsidP="00727E98">
      <w:pPr>
        <w:pStyle w:val="sche3"/>
        <w:tabs>
          <w:tab w:val="left" w:pos="2268"/>
        </w:tabs>
        <w:rPr>
          <w:rFonts w:ascii="Verdana" w:hAnsi="Verdana"/>
          <w:lang w:val="it-IT"/>
        </w:rPr>
      </w:pPr>
      <w:r w:rsidRPr="009C3A41">
        <w:rPr>
          <w:rFonts w:ascii="Verdana" w:hAnsi="Verdana" w:cs="Times New Roman"/>
          <w:b/>
          <w:i/>
          <w:iCs/>
          <w:lang w:val="it-IT"/>
        </w:rPr>
        <w:t>N.B. La dichiarazione deve essere firmata digitalmente dal legale rappresentante o da un procuratore. In tale ultimo caso dovrà essere prodotto l’originale della procura firmato digitalmente o la copia informatica conforme all’originale analogico della stessa, ai sensi dell’art. 22 del Codice dell’Amministrazione digitale.</w:t>
      </w:r>
      <w:r w:rsidRPr="009C3A41">
        <w:rPr>
          <w:rFonts w:ascii="Verdana" w:eastAsia="Calibri" w:hAnsi="Verdana" w:cs="Calibri"/>
          <w:b/>
          <w:lang w:val="it-IT" w:eastAsia="it-IT"/>
        </w:rPr>
        <w:t xml:space="preserve">                       </w:t>
      </w:r>
    </w:p>
    <w:p w14:paraId="305FC225" w14:textId="77777777" w:rsidR="00727E98" w:rsidRPr="00AB14C3" w:rsidRDefault="00727E98" w:rsidP="00727E98"/>
    <w:p w14:paraId="62C952B9" w14:textId="77777777" w:rsidR="00AB14C3" w:rsidRPr="00727E98" w:rsidRDefault="00AB14C3" w:rsidP="00727E98"/>
    <w:sectPr w:rsidR="00AB14C3" w:rsidRPr="00727E98" w:rsidSect="00B0269C">
      <w:headerReference w:type="even" r:id="rId7"/>
      <w:headerReference w:type="default" r:id="rId8"/>
      <w:footerReference w:type="even" r:id="rId9"/>
      <w:footerReference w:type="default" r:id="rId10"/>
      <w:headerReference w:type="first" r:id="rId11"/>
      <w:footerReference w:type="first" r:id="rId12"/>
      <w:pgSz w:w="11900" w:h="16840"/>
      <w:pgMar w:top="2920" w:right="703" w:bottom="1134" w:left="1134" w:header="2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E1EF5" w14:textId="77777777" w:rsidR="00DA2B02" w:rsidRDefault="00DA2B02" w:rsidP="000151A3">
      <w:r>
        <w:separator/>
      </w:r>
    </w:p>
  </w:endnote>
  <w:endnote w:type="continuationSeparator" w:id="0">
    <w:p w14:paraId="549C657B" w14:textId="77777777" w:rsidR="00DA2B02" w:rsidRDefault="00DA2B02"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B0604020202020204"/>
    <w:charset w:val="01"/>
    <w:family w:val="roman"/>
    <w:pitch w:val="variable"/>
  </w:font>
  <w:font w:name="SimSun">
    <w:altName w:val="ËÎÌå"/>
    <w:panose1 w:val="02010600030101010101"/>
    <w:charset w:val="86"/>
    <w:family w:val="auto"/>
    <w:pitch w:val="variable"/>
    <w:sig w:usb0="00000003" w:usb1="288F0000" w:usb2="00000016" w:usb3="00000000" w:csb0="00040001" w:csb1="00000000"/>
  </w:font>
  <w:font w:name="PMingLiU">
    <w:altName w:val="·s²Ó©úÅé"/>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0721" w14:textId="77777777" w:rsidR="00C82057" w:rsidRDefault="00C8205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C052" w14:textId="51C16771" w:rsidR="000151A3" w:rsidRDefault="002C14A0" w:rsidP="000151A3">
    <w:pPr>
      <w:pStyle w:val="Pidipagina"/>
      <w:tabs>
        <w:tab w:val="clear" w:pos="9638"/>
      </w:tabs>
      <w:ind w:left="-1134"/>
    </w:pPr>
    <w:r>
      <w:rPr>
        <w:noProof/>
      </w:rPr>
      <w:drawing>
        <wp:inline distT="0" distB="0" distL="0" distR="0" wp14:anchorId="03AA4C3F" wp14:editId="7D672366">
          <wp:extent cx="7576254" cy="1202353"/>
          <wp:effectExtent l="0" t="0" r="0" b="444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7665514" cy="121651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EF24" w14:textId="77777777" w:rsidR="00C82057" w:rsidRDefault="00C820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A557B" w14:textId="77777777" w:rsidR="00DA2B02" w:rsidRDefault="00DA2B02" w:rsidP="000151A3">
      <w:r>
        <w:separator/>
      </w:r>
    </w:p>
  </w:footnote>
  <w:footnote w:type="continuationSeparator" w:id="0">
    <w:p w14:paraId="776647AC" w14:textId="77777777" w:rsidR="00DA2B02" w:rsidRDefault="00DA2B02"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7E14" w14:textId="77777777" w:rsidR="00C82057" w:rsidRDefault="00C8205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1B6A" w14:textId="0AF3DE0B" w:rsidR="000151A3" w:rsidRDefault="00931B68" w:rsidP="000151A3">
    <w:pPr>
      <w:pStyle w:val="Intestazione"/>
      <w:tabs>
        <w:tab w:val="clear" w:pos="9638"/>
      </w:tabs>
      <w:ind w:left="-1134" w:right="-1134"/>
    </w:pPr>
    <w:r>
      <w:rPr>
        <w:noProof/>
      </w:rPr>
      <w:drawing>
        <wp:inline distT="0" distB="0" distL="0" distR="0" wp14:anchorId="4899F2E2" wp14:editId="356B6116">
          <wp:extent cx="7571727" cy="1183341"/>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7615941" cy="119025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1969C" w14:textId="77777777" w:rsidR="00C82057" w:rsidRDefault="00C8205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rPr>
        <w:rFonts w:ascii="Verdana" w:hAnsi="Verdana" w:cs="Verdana"/>
        <w:b/>
        <w:bCs/>
        <w:caps w:val="0"/>
        <w:smallCaps w:val="0"/>
        <w:color w:val="000000"/>
        <w:sz w:val="18"/>
        <w:szCs w:val="18"/>
        <w:lang w:val="en-U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rFonts w:ascii="Verdana" w:hAnsi="Verdana" w:cs="Verdana"/>
        <w:color w:val="auto"/>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3"/>
    <w:lvl w:ilvl="0">
      <w:start w:val="1"/>
      <w:numFmt w:val="decimal"/>
      <w:pStyle w:val="Titolo2"/>
      <w:lvlText w:val="%1."/>
      <w:lvlJc w:val="left"/>
      <w:pPr>
        <w:tabs>
          <w:tab w:val="num" w:pos="0"/>
        </w:tabs>
        <w:ind w:left="720" w:hanging="360"/>
      </w:pPr>
      <w:rPr>
        <w:rFonts w:ascii="Verdana" w:hAnsi="Verdana" w:cs="Verdana"/>
        <w:sz w:val="20"/>
        <w:szCs w:val="20"/>
      </w:rPr>
    </w:lvl>
  </w:abstractNum>
  <w:abstractNum w:abstractNumId="2" w15:restartNumberingAfterBreak="0">
    <w:nsid w:val="00000006"/>
    <w:multiLevelType w:val="singleLevel"/>
    <w:tmpl w:val="00000006"/>
    <w:name w:val="WW8Num7"/>
    <w:lvl w:ilvl="0">
      <w:start w:val="1"/>
      <w:numFmt w:val="bullet"/>
      <w:lvlText w:val="-"/>
      <w:lvlJc w:val="left"/>
      <w:pPr>
        <w:tabs>
          <w:tab w:val="num" w:pos="0"/>
        </w:tabs>
        <w:ind w:left="1920" w:hanging="360"/>
      </w:pPr>
      <w:rPr>
        <w:rFonts w:ascii="Courier New" w:hAnsi="Courier New" w:cs="Arial Narrow" w:hint="default"/>
        <w:sz w:val="22"/>
        <w:szCs w:val="22"/>
        <w:lang w:eastAsia="ar-SA"/>
      </w:rPr>
    </w:lvl>
  </w:abstractNum>
  <w:abstractNum w:abstractNumId="3" w15:restartNumberingAfterBreak="0">
    <w:nsid w:val="067905FA"/>
    <w:multiLevelType w:val="hybridMultilevel"/>
    <w:tmpl w:val="CB86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55D5C"/>
    <w:multiLevelType w:val="hybridMultilevel"/>
    <w:tmpl w:val="150CF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1A3E59"/>
    <w:multiLevelType w:val="hybridMultilevel"/>
    <w:tmpl w:val="DB4ED950"/>
    <w:lvl w:ilvl="0" w:tplc="04100011">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D6649F5"/>
    <w:multiLevelType w:val="hybridMultilevel"/>
    <w:tmpl w:val="C366928A"/>
    <w:lvl w:ilvl="0" w:tplc="07F8F28E">
      <w:start w:val="4"/>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121731"/>
    <w:multiLevelType w:val="hybridMultilevel"/>
    <w:tmpl w:val="DEB6A01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6F932CE1"/>
    <w:multiLevelType w:val="hybridMultilevel"/>
    <w:tmpl w:val="26FA9AB0"/>
    <w:lvl w:ilvl="0" w:tplc="98D6D37E">
      <w:start w:val="1"/>
      <w:numFmt w:val="decimal"/>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C150E6C"/>
    <w:multiLevelType w:val="hybridMultilevel"/>
    <w:tmpl w:val="C8946C7A"/>
    <w:lvl w:ilvl="0" w:tplc="04100011">
      <w:start w:val="4"/>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884780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7565968">
    <w:abstractNumId w:val="3"/>
  </w:num>
  <w:num w:numId="3" w16cid:durableId="125780874">
    <w:abstractNumId w:val="9"/>
  </w:num>
  <w:num w:numId="4" w16cid:durableId="1418553890">
    <w:abstractNumId w:val="8"/>
  </w:num>
  <w:num w:numId="5" w16cid:durableId="981663809">
    <w:abstractNumId w:val="5"/>
  </w:num>
  <w:num w:numId="6" w16cid:durableId="2091850052">
    <w:abstractNumId w:val="6"/>
  </w:num>
  <w:num w:numId="7" w16cid:durableId="1698506053">
    <w:abstractNumId w:val="1"/>
    <w:lvlOverride w:ilvl="0">
      <w:startOverride w:val="1"/>
    </w:lvlOverride>
  </w:num>
  <w:num w:numId="8" w16cid:durableId="14953389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3658577">
    <w:abstractNumId w:val="2"/>
  </w:num>
  <w:num w:numId="10" w16cid:durableId="1809474277">
    <w:abstractNumId w:val="1"/>
    <w:lvlOverride w:ilvl="0">
      <w:startOverride w:val="1"/>
    </w:lvlOverride>
  </w:num>
  <w:num w:numId="11" w16cid:durableId="5286458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51A3"/>
    <w:rsid w:val="000A644A"/>
    <w:rsid w:val="00124132"/>
    <w:rsid w:val="00173769"/>
    <w:rsid w:val="001B0BC1"/>
    <w:rsid w:val="001E1B5C"/>
    <w:rsid w:val="002C14A0"/>
    <w:rsid w:val="0030430F"/>
    <w:rsid w:val="003A536D"/>
    <w:rsid w:val="003E33E3"/>
    <w:rsid w:val="003F4354"/>
    <w:rsid w:val="00403F18"/>
    <w:rsid w:val="004F703E"/>
    <w:rsid w:val="005A49F2"/>
    <w:rsid w:val="005B5410"/>
    <w:rsid w:val="00646DC9"/>
    <w:rsid w:val="006B0A83"/>
    <w:rsid w:val="006F2A4C"/>
    <w:rsid w:val="00727E98"/>
    <w:rsid w:val="007546D0"/>
    <w:rsid w:val="00821EFF"/>
    <w:rsid w:val="00825473"/>
    <w:rsid w:val="008509CF"/>
    <w:rsid w:val="00863788"/>
    <w:rsid w:val="008A32B6"/>
    <w:rsid w:val="008C7F36"/>
    <w:rsid w:val="00923773"/>
    <w:rsid w:val="00924829"/>
    <w:rsid w:val="00931B68"/>
    <w:rsid w:val="009F2615"/>
    <w:rsid w:val="00A013B3"/>
    <w:rsid w:val="00A426CB"/>
    <w:rsid w:val="00AA1B90"/>
    <w:rsid w:val="00AA3456"/>
    <w:rsid w:val="00AB14C3"/>
    <w:rsid w:val="00AC554D"/>
    <w:rsid w:val="00AD4B76"/>
    <w:rsid w:val="00B0269C"/>
    <w:rsid w:val="00B0512A"/>
    <w:rsid w:val="00B55EAA"/>
    <w:rsid w:val="00C82057"/>
    <w:rsid w:val="00CE6E2E"/>
    <w:rsid w:val="00CF1D97"/>
    <w:rsid w:val="00DA2B02"/>
    <w:rsid w:val="00DB6532"/>
    <w:rsid w:val="00DB7EB9"/>
    <w:rsid w:val="00DC2F0C"/>
    <w:rsid w:val="00DE185C"/>
    <w:rsid w:val="00E93F70"/>
    <w:rsid w:val="00EB3CF8"/>
    <w:rsid w:val="00F10F3C"/>
    <w:rsid w:val="00F1378D"/>
    <w:rsid w:val="00F87F08"/>
    <w:rsid w:val="00F97B63"/>
    <w:rsid w:val="00FC658D"/>
    <w:rsid w:val="00FC7B0F"/>
    <w:rsid w:val="00FE6F6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5410"/>
    <w:pPr>
      <w:spacing w:after="200" w:line="276" w:lineRule="auto"/>
      <w:jc w:val="both"/>
    </w:pPr>
    <w:rPr>
      <w:rFonts w:ascii="Verdana" w:eastAsia="Calibri" w:hAnsi="Verdana" w:cs="Times New Roman"/>
      <w:sz w:val="20"/>
      <w:szCs w:val="22"/>
    </w:rPr>
  </w:style>
  <w:style w:type="paragraph" w:styleId="Titolo2">
    <w:name w:val="heading 2"/>
    <w:basedOn w:val="Normale"/>
    <w:next w:val="Corpotesto"/>
    <w:link w:val="Titolo2Carattere"/>
    <w:semiHidden/>
    <w:unhideWhenUsed/>
    <w:qFormat/>
    <w:rsid w:val="00DC2F0C"/>
    <w:pPr>
      <w:keepNext/>
      <w:numPr>
        <w:numId w:val="7"/>
      </w:numPr>
      <w:suppressAutoHyphens/>
      <w:spacing w:after="0" w:line="240" w:lineRule="auto"/>
      <w:outlineLvl w:val="1"/>
    </w:pPr>
    <w:rPr>
      <w:rFonts w:ascii="Times New Roman" w:eastAsia="Times New Roman" w:hAnsi="Times New Roman"/>
      <w:i/>
      <w:kern w:val="2"/>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0151A3"/>
    <w:pPr>
      <w:tabs>
        <w:tab w:val="center" w:pos="4819"/>
        <w:tab w:val="right" w:pos="9638"/>
      </w:tabs>
    </w:pPr>
  </w:style>
  <w:style w:type="character" w:customStyle="1" w:styleId="IntestazioneCarattere">
    <w:name w:val="Intestazione Carattere"/>
    <w:basedOn w:val="Carpredefinitoparagrafo"/>
    <w:link w:val="Intestazione"/>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customStyle="1" w:styleId="Paragrafoelenco1">
    <w:name w:val="Paragrafo elenco1"/>
    <w:basedOn w:val="Normale"/>
    <w:rsid w:val="005B5410"/>
    <w:pPr>
      <w:widowControl w:val="0"/>
      <w:suppressAutoHyphens/>
      <w:spacing w:after="0" w:line="240" w:lineRule="auto"/>
      <w:ind w:left="720"/>
      <w:jc w:val="left"/>
    </w:pPr>
    <w:rPr>
      <w:rFonts w:ascii="Calibri" w:eastAsia="Arial Unicode MS" w:hAnsi="Calibri" w:cs="Calibri"/>
      <w:kern w:val="2"/>
      <w:sz w:val="22"/>
      <w:szCs w:val="24"/>
      <w:lang w:eastAsia="hi-IN" w:bidi="hi-IN"/>
    </w:rPr>
  </w:style>
  <w:style w:type="character" w:styleId="Enfasigrassetto">
    <w:name w:val="Strong"/>
    <w:basedOn w:val="Carpredefinitoparagrafo"/>
    <w:qFormat/>
    <w:rsid w:val="005B5410"/>
    <w:rPr>
      <w:b/>
      <w:bCs/>
    </w:rPr>
  </w:style>
  <w:style w:type="character" w:styleId="Collegamentoipertestuale">
    <w:name w:val="Hyperlink"/>
    <w:unhideWhenUsed/>
    <w:rsid w:val="005B5410"/>
    <w:rPr>
      <w:color w:val="0000FF"/>
      <w:u w:val="single"/>
    </w:rPr>
  </w:style>
  <w:style w:type="character" w:styleId="Menzionenonrisolta">
    <w:name w:val="Unresolved Mention"/>
    <w:basedOn w:val="Carpredefinitoparagrafo"/>
    <w:uiPriority w:val="99"/>
    <w:semiHidden/>
    <w:unhideWhenUsed/>
    <w:rsid w:val="00646DC9"/>
    <w:rPr>
      <w:color w:val="605E5C"/>
      <w:shd w:val="clear" w:color="auto" w:fill="E1DFDD"/>
    </w:rPr>
  </w:style>
  <w:style w:type="character" w:customStyle="1" w:styleId="Titolo2Carattere">
    <w:name w:val="Titolo 2 Carattere"/>
    <w:basedOn w:val="Carpredefinitoparagrafo"/>
    <w:link w:val="Titolo2"/>
    <w:semiHidden/>
    <w:rsid w:val="00DC2F0C"/>
    <w:rPr>
      <w:rFonts w:ascii="Times New Roman" w:eastAsia="Times New Roman" w:hAnsi="Times New Roman" w:cs="Times New Roman"/>
      <w:i/>
      <w:kern w:val="2"/>
      <w:lang w:eastAsia="zh-CN"/>
    </w:rPr>
  </w:style>
  <w:style w:type="paragraph" w:customStyle="1" w:styleId="Default">
    <w:name w:val="Default"/>
    <w:qFormat/>
    <w:rsid w:val="00DC2F0C"/>
    <w:pPr>
      <w:autoSpaceDE w:val="0"/>
      <w:autoSpaceDN w:val="0"/>
      <w:adjustRightInd w:val="0"/>
    </w:pPr>
    <w:rPr>
      <w:rFonts w:ascii="Arial Narrow" w:eastAsia="Calibri" w:hAnsi="Arial Narrow" w:cs="Arial Narrow"/>
      <w:color w:val="000000"/>
    </w:rPr>
  </w:style>
  <w:style w:type="paragraph" w:customStyle="1" w:styleId="Textbody">
    <w:name w:val="Text body"/>
    <w:basedOn w:val="Normale"/>
    <w:qFormat/>
    <w:rsid w:val="00DC2F0C"/>
    <w:pPr>
      <w:suppressAutoHyphens/>
      <w:spacing w:after="140" w:line="288" w:lineRule="auto"/>
      <w:jc w:val="left"/>
    </w:pPr>
    <w:rPr>
      <w:rFonts w:ascii="Liberation Serif" w:eastAsia="SimSun" w:hAnsi="Liberation Serif" w:cs="Arial"/>
      <w:kern w:val="2"/>
      <w:sz w:val="24"/>
      <w:szCs w:val="24"/>
      <w:lang w:eastAsia="zh-CN" w:bidi="hi-IN"/>
    </w:rPr>
  </w:style>
  <w:style w:type="paragraph" w:customStyle="1" w:styleId="Standard">
    <w:name w:val="Standard"/>
    <w:rsid w:val="00DC2F0C"/>
    <w:pPr>
      <w:suppressAutoHyphens/>
    </w:pPr>
    <w:rPr>
      <w:rFonts w:ascii="Times New Roman" w:eastAsia="Times New Roman" w:hAnsi="Times New Roman" w:cs="Times New Roman"/>
      <w:kern w:val="2"/>
      <w:lang w:eastAsia="zh-CN"/>
    </w:rPr>
  </w:style>
  <w:style w:type="character" w:customStyle="1" w:styleId="Carpredefinitoparagrafo5">
    <w:name w:val="Car. predefinito paragrafo5"/>
    <w:rsid w:val="00DC2F0C"/>
  </w:style>
  <w:style w:type="character" w:customStyle="1" w:styleId="Internetlink">
    <w:name w:val="Internet link"/>
    <w:rsid w:val="00DC2F0C"/>
    <w:rPr>
      <w:color w:val="0000FF"/>
      <w:u w:val="single" w:color="000000"/>
    </w:rPr>
  </w:style>
  <w:style w:type="character" w:customStyle="1" w:styleId="rynqvb">
    <w:name w:val="rynqvb"/>
    <w:basedOn w:val="Carpredefinitoparagrafo"/>
    <w:rsid w:val="00DC2F0C"/>
  </w:style>
  <w:style w:type="paragraph" w:styleId="Corpotesto">
    <w:name w:val="Body Text"/>
    <w:basedOn w:val="Normale"/>
    <w:link w:val="CorpotestoCarattere"/>
    <w:uiPriority w:val="99"/>
    <w:semiHidden/>
    <w:unhideWhenUsed/>
    <w:rsid w:val="00DC2F0C"/>
    <w:pPr>
      <w:spacing w:after="120"/>
    </w:pPr>
  </w:style>
  <w:style w:type="character" w:customStyle="1" w:styleId="CorpotestoCarattere">
    <w:name w:val="Corpo testo Carattere"/>
    <w:basedOn w:val="Carpredefinitoparagrafo"/>
    <w:link w:val="Corpotesto"/>
    <w:uiPriority w:val="99"/>
    <w:semiHidden/>
    <w:rsid w:val="00DC2F0C"/>
    <w:rPr>
      <w:rFonts w:ascii="Verdana" w:eastAsia="Calibri" w:hAnsi="Verdana" w:cs="Times New Roman"/>
      <w:sz w:val="20"/>
      <w:szCs w:val="22"/>
    </w:rPr>
  </w:style>
  <w:style w:type="paragraph" w:customStyle="1" w:styleId="Corpodeltesto31">
    <w:name w:val="Corpo del testo 31"/>
    <w:basedOn w:val="Normale"/>
    <w:rsid w:val="00727E98"/>
    <w:pPr>
      <w:pBdr>
        <w:top w:val="none" w:sz="0" w:space="0" w:color="000000"/>
        <w:left w:val="none" w:sz="0" w:space="0" w:color="000000"/>
        <w:bottom w:val="none" w:sz="0" w:space="0" w:color="000000"/>
        <w:right w:val="none" w:sz="0" w:space="0" w:color="000000"/>
      </w:pBdr>
      <w:suppressAutoHyphens/>
      <w:spacing w:after="120" w:line="240" w:lineRule="auto"/>
      <w:jc w:val="left"/>
      <w:textAlignment w:val="baseline"/>
    </w:pPr>
    <w:rPr>
      <w:rFonts w:ascii="Times New Roman" w:eastAsia="Times New Roman" w:hAnsi="Times New Roman"/>
      <w:kern w:val="2"/>
      <w:sz w:val="16"/>
      <w:szCs w:val="16"/>
      <w:lang w:eastAsia="zh-CN"/>
    </w:rPr>
  </w:style>
  <w:style w:type="paragraph" w:customStyle="1" w:styleId="sche3">
    <w:name w:val="sche_3"/>
    <w:rsid w:val="00727E98"/>
    <w:pPr>
      <w:widowControl w:val="0"/>
      <w:suppressAutoHyphens/>
      <w:overflowPunct w:val="0"/>
      <w:autoSpaceDE w:val="0"/>
      <w:jc w:val="both"/>
      <w:textAlignment w:val="baseline"/>
    </w:pPr>
    <w:rPr>
      <w:rFonts w:ascii="PMingLiU" w:eastAsia="PMingLiU" w:hAnsi="PMingLiU" w:cs="PMingLiU"/>
      <w:sz w:val="20"/>
      <w:szCs w:val="20"/>
      <w:lang w:val="en-US" w:eastAsia="zh-CN"/>
    </w:rPr>
  </w:style>
  <w:style w:type="paragraph" w:customStyle="1" w:styleId="sche22">
    <w:name w:val="sche2_2"/>
    <w:rsid w:val="00727E98"/>
    <w:pPr>
      <w:widowControl w:val="0"/>
      <w:suppressAutoHyphens/>
      <w:overflowPunct w:val="0"/>
      <w:autoSpaceDE w:val="0"/>
      <w:jc w:val="right"/>
      <w:textAlignment w:val="baseline"/>
    </w:pPr>
    <w:rPr>
      <w:rFonts w:ascii="PMingLiU" w:eastAsia="PMingLiU" w:hAnsi="PMingLiU" w:cs="PMingLiU"/>
      <w:sz w:val="20"/>
      <w:szCs w:val="20"/>
      <w:lang w:val="en-US" w:eastAsia="zh-CN"/>
    </w:rPr>
  </w:style>
  <w:style w:type="paragraph" w:customStyle="1" w:styleId="sche4">
    <w:name w:val="sche_4"/>
    <w:rsid w:val="00727E98"/>
    <w:pPr>
      <w:widowControl w:val="0"/>
      <w:suppressAutoHyphens/>
      <w:jc w:val="both"/>
    </w:pPr>
    <w:rPr>
      <w:rFonts w:ascii="PMingLiU" w:eastAsia="PMingLiU" w:hAnsi="PMingLiU" w:cs="PMingLiU"/>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355</Words>
  <Characters>2028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Martino Prestini</cp:lastModifiedBy>
  <cp:revision>7</cp:revision>
  <dcterms:created xsi:type="dcterms:W3CDTF">2023-02-28T09:22:00Z</dcterms:created>
  <dcterms:modified xsi:type="dcterms:W3CDTF">2023-03-02T04:50:00Z</dcterms:modified>
</cp:coreProperties>
</file>