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4C53" w14:textId="77777777" w:rsidR="00C5185A" w:rsidRPr="0072670F" w:rsidRDefault="00C5185A" w:rsidP="00C5185A">
      <w:pPr>
        <w:spacing w:after="0" w:line="100" w:lineRule="atLeast"/>
        <w:rPr>
          <w:sz w:val="18"/>
          <w:szCs w:val="18"/>
        </w:rPr>
      </w:pPr>
    </w:p>
    <w:p w14:paraId="317CADD8" w14:textId="77777777" w:rsidR="0039342C" w:rsidRPr="0007618F" w:rsidRDefault="0039342C" w:rsidP="0039342C">
      <w:pPr>
        <w:jc w:val="center"/>
        <w:rPr>
          <w:szCs w:val="20"/>
        </w:rPr>
      </w:pPr>
      <w:r w:rsidRPr="0007618F">
        <w:rPr>
          <w:szCs w:val="20"/>
        </w:rPr>
        <w:t>RICHIESTE DI ACCESSO CIVICO EX ART. 5 DLGS 33/2013</w:t>
      </w:r>
    </w:p>
    <w:p w14:paraId="1725F3B7" w14:textId="77777777" w:rsidR="0039342C" w:rsidRPr="0007618F" w:rsidRDefault="0039342C" w:rsidP="0039342C">
      <w:pPr>
        <w:rPr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81"/>
        <w:gridCol w:w="1686"/>
        <w:gridCol w:w="1585"/>
        <w:gridCol w:w="1582"/>
        <w:gridCol w:w="1603"/>
      </w:tblGrid>
      <w:tr w:rsidR="0039342C" w:rsidRPr="0007618F" w14:paraId="53E7D5D7" w14:textId="77777777" w:rsidTr="007B77B4">
        <w:tc>
          <w:tcPr>
            <w:tcW w:w="1581" w:type="dxa"/>
          </w:tcPr>
          <w:p w14:paraId="26036875" w14:textId="77777777" w:rsidR="0039342C" w:rsidRPr="0007618F" w:rsidRDefault="0039342C" w:rsidP="007B77B4">
            <w:pPr>
              <w:rPr>
                <w:szCs w:val="20"/>
              </w:rPr>
            </w:pPr>
            <w:r w:rsidRPr="0007618F">
              <w:rPr>
                <w:szCs w:val="20"/>
              </w:rPr>
              <w:t>Numero d’ordine</w:t>
            </w:r>
          </w:p>
        </w:tc>
        <w:tc>
          <w:tcPr>
            <w:tcW w:w="1686" w:type="dxa"/>
          </w:tcPr>
          <w:p w14:paraId="6BCB1416" w14:textId="77777777" w:rsidR="0039342C" w:rsidRPr="0007618F" w:rsidRDefault="0039342C" w:rsidP="007B77B4">
            <w:pPr>
              <w:rPr>
                <w:szCs w:val="20"/>
              </w:rPr>
            </w:pPr>
            <w:r w:rsidRPr="0007618F">
              <w:rPr>
                <w:szCs w:val="20"/>
              </w:rPr>
              <w:t>Data di presentazione</w:t>
            </w:r>
          </w:p>
        </w:tc>
        <w:tc>
          <w:tcPr>
            <w:tcW w:w="1585" w:type="dxa"/>
          </w:tcPr>
          <w:p w14:paraId="68CE8A0C" w14:textId="77777777" w:rsidR="0039342C" w:rsidRPr="0007618F" w:rsidRDefault="0039342C" w:rsidP="007B77B4">
            <w:pPr>
              <w:rPr>
                <w:szCs w:val="20"/>
              </w:rPr>
            </w:pPr>
            <w:r w:rsidRPr="0007618F">
              <w:rPr>
                <w:szCs w:val="20"/>
              </w:rPr>
              <w:t>Oggetto della richiesta</w:t>
            </w:r>
          </w:p>
        </w:tc>
        <w:tc>
          <w:tcPr>
            <w:tcW w:w="1582" w:type="dxa"/>
          </w:tcPr>
          <w:p w14:paraId="5692EA84" w14:textId="77777777" w:rsidR="0039342C" w:rsidRPr="0007618F" w:rsidRDefault="0039342C" w:rsidP="007B77B4">
            <w:pPr>
              <w:rPr>
                <w:szCs w:val="20"/>
              </w:rPr>
            </w:pPr>
            <w:r w:rsidRPr="0007618F">
              <w:rPr>
                <w:szCs w:val="20"/>
              </w:rPr>
              <w:t>Data risposta</w:t>
            </w:r>
          </w:p>
        </w:tc>
        <w:tc>
          <w:tcPr>
            <w:tcW w:w="1603" w:type="dxa"/>
          </w:tcPr>
          <w:p w14:paraId="5D3BA2F7" w14:textId="77777777" w:rsidR="0039342C" w:rsidRPr="0007618F" w:rsidRDefault="0039342C" w:rsidP="007B77B4">
            <w:pPr>
              <w:rPr>
                <w:szCs w:val="20"/>
              </w:rPr>
            </w:pPr>
            <w:r w:rsidRPr="0007618F">
              <w:rPr>
                <w:szCs w:val="20"/>
              </w:rPr>
              <w:t>Sintesi esiti/risposte</w:t>
            </w:r>
          </w:p>
        </w:tc>
      </w:tr>
      <w:tr w:rsidR="0039342C" w:rsidRPr="0007618F" w14:paraId="0FF1B4CD" w14:textId="77777777" w:rsidTr="007B77B4">
        <w:tc>
          <w:tcPr>
            <w:tcW w:w="1581" w:type="dxa"/>
          </w:tcPr>
          <w:p w14:paraId="00037978" w14:textId="77777777" w:rsidR="0039342C" w:rsidRPr="0007618F" w:rsidRDefault="0039342C" w:rsidP="007B77B4">
            <w:pPr>
              <w:rPr>
                <w:szCs w:val="20"/>
              </w:rPr>
            </w:pPr>
          </w:p>
        </w:tc>
        <w:tc>
          <w:tcPr>
            <w:tcW w:w="1686" w:type="dxa"/>
          </w:tcPr>
          <w:p w14:paraId="20579456" w14:textId="77777777" w:rsidR="0039342C" w:rsidRPr="0007618F" w:rsidRDefault="0039342C" w:rsidP="007B77B4">
            <w:pPr>
              <w:rPr>
                <w:szCs w:val="20"/>
              </w:rPr>
            </w:pPr>
          </w:p>
        </w:tc>
        <w:tc>
          <w:tcPr>
            <w:tcW w:w="1585" w:type="dxa"/>
          </w:tcPr>
          <w:p w14:paraId="5AE2735F" w14:textId="77777777" w:rsidR="0039342C" w:rsidRPr="0007618F" w:rsidRDefault="0039342C" w:rsidP="007B77B4">
            <w:pPr>
              <w:rPr>
                <w:szCs w:val="20"/>
              </w:rPr>
            </w:pPr>
          </w:p>
        </w:tc>
        <w:tc>
          <w:tcPr>
            <w:tcW w:w="1582" w:type="dxa"/>
          </w:tcPr>
          <w:p w14:paraId="3C70D9CB" w14:textId="77777777" w:rsidR="0039342C" w:rsidRPr="0007618F" w:rsidRDefault="0039342C" w:rsidP="007B77B4">
            <w:pPr>
              <w:rPr>
                <w:szCs w:val="20"/>
              </w:rPr>
            </w:pPr>
          </w:p>
        </w:tc>
        <w:tc>
          <w:tcPr>
            <w:tcW w:w="1603" w:type="dxa"/>
          </w:tcPr>
          <w:p w14:paraId="50600D79" w14:textId="77777777" w:rsidR="0039342C" w:rsidRPr="0007618F" w:rsidRDefault="0039342C" w:rsidP="007B77B4">
            <w:pPr>
              <w:rPr>
                <w:szCs w:val="20"/>
              </w:rPr>
            </w:pPr>
          </w:p>
        </w:tc>
      </w:tr>
      <w:tr w:rsidR="0039342C" w:rsidRPr="0007618F" w14:paraId="1B4F702C" w14:textId="77777777" w:rsidTr="007B77B4">
        <w:tc>
          <w:tcPr>
            <w:tcW w:w="1581" w:type="dxa"/>
          </w:tcPr>
          <w:p w14:paraId="46B1C7C8" w14:textId="77777777" w:rsidR="0039342C" w:rsidRPr="0007618F" w:rsidRDefault="0039342C" w:rsidP="007B77B4">
            <w:pPr>
              <w:rPr>
                <w:szCs w:val="20"/>
              </w:rPr>
            </w:pPr>
          </w:p>
        </w:tc>
        <w:tc>
          <w:tcPr>
            <w:tcW w:w="1686" w:type="dxa"/>
          </w:tcPr>
          <w:p w14:paraId="2D4A1D0C" w14:textId="77777777" w:rsidR="0039342C" w:rsidRPr="0007618F" w:rsidRDefault="0039342C" w:rsidP="007B77B4">
            <w:pPr>
              <w:rPr>
                <w:szCs w:val="20"/>
              </w:rPr>
            </w:pPr>
          </w:p>
        </w:tc>
        <w:tc>
          <w:tcPr>
            <w:tcW w:w="1585" w:type="dxa"/>
          </w:tcPr>
          <w:p w14:paraId="0F492396" w14:textId="77777777" w:rsidR="0039342C" w:rsidRPr="0007618F" w:rsidRDefault="0039342C" w:rsidP="007B77B4">
            <w:pPr>
              <w:rPr>
                <w:szCs w:val="20"/>
              </w:rPr>
            </w:pPr>
          </w:p>
        </w:tc>
        <w:tc>
          <w:tcPr>
            <w:tcW w:w="1582" w:type="dxa"/>
          </w:tcPr>
          <w:p w14:paraId="03E6FD40" w14:textId="77777777" w:rsidR="0039342C" w:rsidRPr="0007618F" w:rsidRDefault="0039342C" w:rsidP="007B77B4">
            <w:pPr>
              <w:rPr>
                <w:szCs w:val="20"/>
              </w:rPr>
            </w:pPr>
          </w:p>
        </w:tc>
        <w:tc>
          <w:tcPr>
            <w:tcW w:w="1603" w:type="dxa"/>
          </w:tcPr>
          <w:p w14:paraId="4F8E25DD" w14:textId="77777777" w:rsidR="0039342C" w:rsidRPr="0007618F" w:rsidRDefault="0039342C" w:rsidP="007B77B4">
            <w:pPr>
              <w:rPr>
                <w:szCs w:val="20"/>
              </w:rPr>
            </w:pPr>
          </w:p>
        </w:tc>
      </w:tr>
      <w:tr w:rsidR="0039342C" w:rsidRPr="0007618F" w14:paraId="07C9AEAD" w14:textId="77777777" w:rsidTr="007B77B4">
        <w:tc>
          <w:tcPr>
            <w:tcW w:w="1581" w:type="dxa"/>
          </w:tcPr>
          <w:p w14:paraId="518EF624" w14:textId="77777777" w:rsidR="0039342C" w:rsidRPr="0007618F" w:rsidRDefault="0039342C" w:rsidP="007B77B4">
            <w:pPr>
              <w:rPr>
                <w:szCs w:val="20"/>
              </w:rPr>
            </w:pPr>
          </w:p>
        </w:tc>
        <w:tc>
          <w:tcPr>
            <w:tcW w:w="1686" w:type="dxa"/>
          </w:tcPr>
          <w:p w14:paraId="748598B8" w14:textId="77777777" w:rsidR="0039342C" w:rsidRPr="0007618F" w:rsidRDefault="0039342C" w:rsidP="007B77B4">
            <w:pPr>
              <w:rPr>
                <w:szCs w:val="20"/>
              </w:rPr>
            </w:pPr>
          </w:p>
        </w:tc>
        <w:tc>
          <w:tcPr>
            <w:tcW w:w="1585" w:type="dxa"/>
          </w:tcPr>
          <w:p w14:paraId="4440BC49" w14:textId="77777777" w:rsidR="0039342C" w:rsidRPr="0007618F" w:rsidRDefault="0039342C" w:rsidP="007B77B4">
            <w:pPr>
              <w:rPr>
                <w:szCs w:val="20"/>
              </w:rPr>
            </w:pPr>
          </w:p>
        </w:tc>
        <w:tc>
          <w:tcPr>
            <w:tcW w:w="1582" w:type="dxa"/>
          </w:tcPr>
          <w:p w14:paraId="028416AA" w14:textId="77777777" w:rsidR="0039342C" w:rsidRPr="0007618F" w:rsidRDefault="0039342C" w:rsidP="007B77B4">
            <w:pPr>
              <w:rPr>
                <w:szCs w:val="20"/>
              </w:rPr>
            </w:pPr>
          </w:p>
        </w:tc>
        <w:tc>
          <w:tcPr>
            <w:tcW w:w="1603" w:type="dxa"/>
          </w:tcPr>
          <w:p w14:paraId="20661894" w14:textId="77777777" w:rsidR="0039342C" w:rsidRPr="0007618F" w:rsidRDefault="0039342C" w:rsidP="007B77B4">
            <w:pPr>
              <w:rPr>
                <w:szCs w:val="20"/>
              </w:rPr>
            </w:pPr>
          </w:p>
        </w:tc>
      </w:tr>
      <w:tr w:rsidR="0039342C" w:rsidRPr="0007618F" w14:paraId="140C47C1" w14:textId="77777777" w:rsidTr="007B77B4">
        <w:tc>
          <w:tcPr>
            <w:tcW w:w="1581" w:type="dxa"/>
          </w:tcPr>
          <w:p w14:paraId="5F3EE336" w14:textId="77777777" w:rsidR="0039342C" w:rsidRPr="0007618F" w:rsidRDefault="0039342C" w:rsidP="007B77B4">
            <w:pPr>
              <w:rPr>
                <w:szCs w:val="20"/>
              </w:rPr>
            </w:pPr>
          </w:p>
        </w:tc>
        <w:tc>
          <w:tcPr>
            <w:tcW w:w="1686" w:type="dxa"/>
          </w:tcPr>
          <w:p w14:paraId="0A9F6995" w14:textId="77777777" w:rsidR="0039342C" w:rsidRPr="0007618F" w:rsidRDefault="0039342C" w:rsidP="007B77B4">
            <w:pPr>
              <w:rPr>
                <w:szCs w:val="20"/>
              </w:rPr>
            </w:pPr>
          </w:p>
        </w:tc>
        <w:tc>
          <w:tcPr>
            <w:tcW w:w="1585" w:type="dxa"/>
          </w:tcPr>
          <w:p w14:paraId="20A2403D" w14:textId="77777777" w:rsidR="0039342C" w:rsidRPr="0007618F" w:rsidRDefault="0039342C" w:rsidP="007B77B4">
            <w:pPr>
              <w:rPr>
                <w:szCs w:val="20"/>
              </w:rPr>
            </w:pPr>
          </w:p>
        </w:tc>
        <w:tc>
          <w:tcPr>
            <w:tcW w:w="1582" w:type="dxa"/>
          </w:tcPr>
          <w:p w14:paraId="0B87261A" w14:textId="77777777" w:rsidR="0039342C" w:rsidRPr="0007618F" w:rsidRDefault="0039342C" w:rsidP="007B77B4">
            <w:pPr>
              <w:rPr>
                <w:szCs w:val="20"/>
              </w:rPr>
            </w:pPr>
          </w:p>
        </w:tc>
        <w:tc>
          <w:tcPr>
            <w:tcW w:w="1603" w:type="dxa"/>
          </w:tcPr>
          <w:p w14:paraId="5ACD60ED" w14:textId="77777777" w:rsidR="0039342C" w:rsidRPr="0007618F" w:rsidRDefault="0039342C" w:rsidP="007B77B4">
            <w:pPr>
              <w:rPr>
                <w:szCs w:val="20"/>
              </w:rPr>
            </w:pPr>
          </w:p>
        </w:tc>
      </w:tr>
      <w:tr w:rsidR="0039342C" w:rsidRPr="0007618F" w14:paraId="6AECD2CE" w14:textId="77777777" w:rsidTr="007B77B4">
        <w:tc>
          <w:tcPr>
            <w:tcW w:w="1581" w:type="dxa"/>
          </w:tcPr>
          <w:p w14:paraId="362980EB" w14:textId="77777777" w:rsidR="0039342C" w:rsidRPr="0007618F" w:rsidRDefault="0039342C" w:rsidP="007B77B4">
            <w:pPr>
              <w:rPr>
                <w:szCs w:val="20"/>
              </w:rPr>
            </w:pPr>
          </w:p>
        </w:tc>
        <w:tc>
          <w:tcPr>
            <w:tcW w:w="1686" w:type="dxa"/>
          </w:tcPr>
          <w:p w14:paraId="71438DFC" w14:textId="77777777" w:rsidR="0039342C" w:rsidRPr="0007618F" w:rsidRDefault="0039342C" w:rsidP="007B77B4">
            <w:pPr>
              <w:rPr>
                <w:szCs w:val="20"/>
              </w:rPr>
            </w:pPr>
          </w:p>
        </w:tc>
        <w:tc>
          <w:tcPr>
            <w:tcW w:w="1585" w:type="dxa"/>
          </w:tcPr>
          <w:p w14:paraId="47AAFBDA" w14:textId="77777777" w:rsidR="0039342C" w:rsidRPr="0007618F" w:rsidRDefault="0039342C" w:rsidP="007B77B4">
            <w:pPr>
              <w:rPr>
                <w:szCs w:val="20"/>
              </w:rPr>
            </w:pPr>
          </w:p>
        </w:tc>
        <w:tc>
          <w:tcPr>
            <w:tcW w:w="1582" w:type="dxa"/>
          </w:tcPr>
          <w:p w14:paraId="058CA50D" w14:textId="77777777" w:rsidR="0039342C" w:rsidRPr="0007618F" w:rsidRDefault="0039342C" w:rsidP="007B77B4">
            <w:pPr>
              <w:rPr>
                <w:szCs w:val="20"/>
              </w:rPr>
            </w:pPr>
          </w:p>
        </w:tc>
        <w:tc>
          <w:tcPr>
            <w:tcW w:w="1603" w:type="dxa"/>
          </w:tcPr>
          <w:p w14:paraId="7FA4A8CE" w14:textId="77777777" w:rsidR="0039342C" w:rsidRPr="0007618F" w:rsidRDefault="0039342C" w:rsidP="007B77B4">
            <w:pPr>
              <w:rPr>
                <w:szCs w:val="20"/>
              </w:rPr>
            </w:pPr>
          </w:p>
        </w:tc>
      </w:tr>
      <w:tr w:rsidR="0039342C" w:rsidRPr="0007618F" w14:paraId="180428CC" w14:textId="77777777" w:rsidTr="007B77B4">
        <w:tc>
          <w:tcPr>
            <w:tcW w:w="1581" w:type="dxa"/>
          </w:tcPr>
          <w:p w14:paraId="1A601F4D" w14:textId="77777777" w:rsidR="0039342C" w:rsidRPr="0007618F" w:rsidRDefault="0039342C" w:rsidP="007B77B4">
            <w:pPr>
              <w:rPr>
                <w:szCs w:val="20"/>
              </w:rPr>
            </w:pPr>
          </w:p>
        </w:tc>
        <w:tc>
          <w:tcPr>
            <w:tcW w:w="1686" w:type="dxa"/>
          </w:tcPr>
          <w:p w14:paraId="749D8730" w14:textId="77777777" w:rsidR="0039342C" w:rsidRPr="0007618F" w:rsidRDefault="0039342C" w:rsidP="007B77B4">
            <w:pPr>
              <w:rPr>
                <w:szCs w:val="20"/>
              </w:rPr>
            </w:pPr>
          </w:p>
        </w:tc>
        <w:tc>
          <w:tcPr>
            <w:tcW w:w="1585" w:type="dxa"/>
          </w:tcPr>
          <w:p w14:paraId="5A5841CF" w14:textId="77777777" w:rsidR="0039342C" w:rsidRPr="0007618F" w:rsidRDefault="0039342C" w:rsidP="007B77B4">
            <w:pPr>
              <w:rPr>
                <w:szCs w:val="20"/>
              </w:rPr>
            </w:pPr>
          </w:p>
        </w:tc>
        <w:tc>
          <w:tcPr>
            <w:tcW w:w="1582" w:type="dxa"/>
          </w:tcPr>
          <w:p w14:paraId="06E18855" w14:textId="77777777" w:rsidR="0039342C" w:rsidRPr="0007618F" w:rsidRDefault="0039342C" w:rsidP="007B77B4">
            <w:pPr>
              <w:rPr>
                <w:szCs w:val="20"/>
              </w:rPr>
            </w:pPr>
          </w:p>
        </w:tc>
        <w:tc>
          <w:tcPr>
            <w:tcW w:w="1603" w:type="dxa"/>
          </w:tcPr>
          <w:p w14:paraId="1537C819" w14:textId="77777777" w:rsidR="0039342C" w:rsidRPr="0007618F" w:rsidRDefault="0039342C" w:rsidP="007B77B4">
            <w:pPr>
              <w:rPr>
                <w:szCs w:val="20"/>
              </w:rPr>
            </w:pPr>
          </w:p>
        </w:tc>
      </w:tr>
      <w:tr w:rsidR="0039342C" w:rsidRPr="0007618F" w14:paraId="76CBBDC2" w14:textId="77777777" w:rsidTr="007B77B4">
        <w:tc>
          <w:tcPr>
            <w:tcW w:w="1581" w:type="dxa"/>
          </w:tcPr>
          <w:p w14:paraId="729DD90C" w14:textId="77777777" w:rsidR="0039342C" w:rsidRPr="0007618F" w:rsidRDefault="0039342C" w:rsidP="007B77B4">
            <w:pPr>
              <w:rPr>
                <w:szCs w:val="20"/>
              </w:rPr>
            </w:pPr>
          </w:p>
        </w:tc>
        <w:tc>
          <w:tcPr>
            <w:tcW w:w="1686" w:type="dxa"/>
          </w:tcPr>
          <w:p w14:paraId="2C9C9161" w14:textId="77777777" w:rsidR="0039342C" w:rsidRPr="0007618F" w:rsidRDefault="0039342C" w:rsidP="007B77B4">
            <w:pPr>
              <w:rPr>
                <w:szCs w:val="20"/>
              </w:rPr>
            </w:pPr>
          </w:p>
        </w:tc>
        <w:tc>
          <w:tcPr>
            <w:tcW w:w="1585" w:type="dxa"/>
          </w:tcPr>
          <w:p w14:paraId="0D81FEFF" w14:textId="77777777" w:rsidR="0039342C" w:rsidRPr="0007618F" w:rsidRDefault="0039342C" w:rsidP="007B77B4">
            <w:pPr>
              <w:rPr>
                <w:szCs w:val="20"/>
              </w:rPr>
            </w:pPr>
          </w:p>
        </w:tc>
        <w:tc>
          <w:tcPr>
            <w:tcW w:w="1582" w:type="dxa"/>
          </w:tcPr>
          <w:p w14:paraId="4F203E6C" w14:textId="77777777" w:rsidR="0039342C" w:rsidRPr="0007618F" w:rsidRDefault="0039342C" w:rsidP="007B77B4">
            <w:pPr>
              <w:rPr>
                <w:szCs w:val="20"/>
              </w:rPr>
            </w:pPr>
          </w:p>
        </w:tc>
        <w:tc>
          <w:tcPr>
            <w:tcW w:w="1603" w:type="dxa"/>
          </w:tcPr>
          <w:p w14:paraId="2307A182" w14:textId="77777777" w:rsidR="0039342C" w:rsidRPr="0007618F" w:rsidRDefault="0039342C" w:rsidP="007B77B4">
            <w:pPr>
              <w:rPr>
                <w:szCs w:val="20"/>
              </w:rPr>
            </w:pPr>
          </w:p>
        </w:tc>
      </w:tr>
      <w:tr w:rsidR="0039342C" w:rsidRPr="0007618F" w14:paraId="32FC12C4" w14:textId="77777777" w:rsidTr="007B77B4">
        <w:tc>
          <w:tcPr>
            <w:tcW w:w="1581" w:type="dxa"/>
          </w:tcPr>
          <w:p w14:paraId="013BAAE6" w14:textId="77777777" w:rsidR="0039342C" w:rsidRPr="0007618F" w:rsidRDefault="0039342C" w:rsidP="007B77B4">
            <w:pPr>
              <w:rPr>
                <w:szCs w:val="20"/>
              </w:rPr>
            </w:pPr>
          </w:p>
        </w:tc>
        <w:tc>
          <w:tcPr>
            <w:tcW w:w="1686" w:type="dxa"/>
          </w:tcPr>
          <w:p w14:paraId="6917F0ED" w14:textId="77777777" w:rsidR="0039342C" w:rsidRPr="0007618F" w:rsidRDefault="0039342C" w:rsidP="007B77B4">
            <w:pPr>
              <w:rPr>
                <w:szCs w:val="20"/>
              </w:rPr>
            </w:pPr>
          </w:p>
        </w:tc>
        <w:tc>
          <w:tcPr>
            <w:tcW w:w="1585" w:type="dxa"/>
          </w:tcPr>
          <w:p w14:paraId="568296DA" w14:textId="77777777" w:rsidR="0039342C" w:rsidRPr="0007618F" w:rsidRDefault="0039342C" w:rsidP="007B77B4">
            <w:pPr>
              <w:rPr>
                <w:szCs w:val="20"/>
              </w:rPr>
            </w:pPr>
          </w:p>
        </w:tc>
        <w:tc>
          <w:tcPr>
            <w:tcW w:w="1582" w:type="dxa"/>
          </w:tcPr>
          <w:p w14:paraId="6AE21DEE" w14:textId="77777777" w:rsidR="0039342C" w:rsidRPr="0007618F" w:rsidRDefault="0039342C" w:rsidP="007B77B4">
            <w:pPr>
              <w:rPr>
                <w:szCs w:val="20"/>
              </w:rPr>
            </w:pPr>
          </w:p>
        </w:tc>
        <w:tc>
          <w:tcPr>
            <w:tcW w:w="1603" w:type="dxa"/>
          </w:tcPr>
          <w:p w14:paraId="7FA33383" w14:textId="77777777" w:rsidR="0039342C" w:rsidRPr="0007618F" w:rsidRDefault="0039342C" w:rsidP="007B77B4">
            <w:pPr>
              <w:rPr>
                <w:szCs w:val="20"/>
              </w:rPr>
            </w:pPr>
          </w:p>
        </w:tc>
      </w:tr>
    </w:tbl>
    <w:p w14:paraId="0B68AB85" w14:textId="77777777" w:rsidR="0039342C" w:rsidRPr="0007618F" w:rsidRDefault="0039342C" w:rsidP="0039342C">
      <w:pPr>
        <w:rPr>
          <w:szCs w:val="20"/>
        </w:rPr>
      </w:pPr>
    </w:p>
    <w:p w14:paraId="33ACAFF5" w14:textId="77777777" w:rsidR="003E6DD6" w:rsidRPr="0072670F" w:rsidRDefault="003E6DD6" w:rsidP="0039342C">
      <w:pPr>
        <w:jc w:val="center"/>
        <w:rPr>
          <w:sz w:val="18"/>
          <w:szCs w:val="18"/>
        </w:rPr>
      </w:pPr>
    </w:p>
    <w:sectPr w:rsidR="003E6DD6" w:rsidRPr="0072670F" w:rsidSect="00732FF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10" w:right="1134" w:bottom="0" w:left="1134" w:header="0" w:footer="20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13AC3" w14:textId="77777777" w:rsidR="00AC7B63" w:rsidRDefault="00AC7B63" w:rsidP="002B432E">
      <w:pPr>
        <w:spacing w:after="0" w:line="240" w:lineRule="auto"/>
      </w:pPr>
      <w:r>
        <w:separator/>
      </w:r>
    </w:p>
  </w:endnote>
  <w:endnote w:type="continuationSeparator" w:id="0">
    <w:p w14:paraId="475F5302" w14:textId="77777777" w:rsidR="00AC7B63" w:rsidRDefault="00AC7B63" w:rsidP="002B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eiti TC Light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54DF5" w14:textId="0BDAE6E8" w:rsidR="00884B76" w:rsidRDefault="003A586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74624" behindDoc="1" locked="0" layoutInCell="1" allowOverlap="1" wp14:anchorId="67D91048" wp14:editId="2B506727">
          <wp:simplePos x="0" y="0"/>
          <wp:positionH relativeFrom="margin">
            <wp:align>center</wp:align>
          </wp:positionH>
          <wp:positionV relativeFrom="paragraph">
            <wp:posOffset>487680</wp:posOffset>
          </wp:positionV>
          <wp:extent cx="6658052" cy="853440"/>
          <wp:effectExtent l="0" t="0" r="9525" b="3810"/>
          <wp:wrapNone/>
          <wp:docPr id="625" name="Immagine 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" name="Immagine 6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40133"/>
                  <a:stretch/>
                </pic:blipFill>
                <pic:spPr bwMode="auto">
                  <a:xfrm>
                    <a:off x="0" y="0"/>
                    <a:ext cx="6658052" cy="853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EE4F1" w14:textId="120A0647" w:rsidR="00004344" w:rsidRDefault="00951253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6432" behindDoc="1" locked="0" layoutInCell="1" allowOverlap="1" wp14:anchorId="12AC50AE" wp14:editId="471D0818">
          <wp:simplePos x="0" y="0"/>
          <wp:positionH relativeFrom="margin">
            <wp:posOffset>-270509</wp:posOffset>
          </wp:positionH>
          <wp:positionV relativeFrom="paragraph">
            <wp:posOffset>-114935</wp:posOffset>
          </wp:positionV>
          <wp:extent cx="6659785" cy="1425946"/>
          <wp:effectExtent l="0" t="0" r="8255" b="3175"/>
          <wp:wrapNone/>
          <wp:docPr id="560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59785" cy="14259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A87F1" w14:textId="77777777" w:rsidR="00AC7B63" w:rsidRDefault="00AC7B63" w:rsidP="002B432E">
      <w:pPr>
        <w:spacing w:after="0" w:line="240" w:lineRule="auto"/>
      </w:pPr>
      <w:r>
        <w:separator/>
      </w:r>
    </w:p>
  </w:footnote>
  <w:footnote w:type="continuationSeparator" w:id="0">
    <w:p w14:paraId="69F27B95" w14:textId="77777777" w:rsidR="00AC7B63" w:rsidRDefault="00AC7B63" w:rsidP="002B4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54D41" w14:textId="63CBF5DA" w:rsidR="00A04CB5" w:rsidRDefault="003A586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2576" behindDoc="1" locked="0" layoutInCell="1" allowOverlap="1" wp14:anchorId="22A38F54" wp14:editId="59978A8D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6589145" cy="1410820"/>
          <wp:effectExtent l="0" t="0" r="2540" b="0"/>
          <wp:wrapNone/>
          <wp:docPr id="689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89145" cy="1410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CA022" w14:textId="77777777" w:rsidR="00802964" w:rsidRDefault="0095125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 wp14:anchorId="1C69B8CD" wp14:editId="2328B790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6589145" cy="1410821"/>
          <wp:effectExtent l="0" t="0" r="2540" b="0"/>
          <wp:wrapNone/>
          <wp:docPr id="69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89145" cy="14108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hAnsi="Verdana" w:cs="Verdana"/>
        <w:b/>
        <w:bCs/>
        <w:caps w:val="0"/>
        <w:smallCaps w:val="0"/>
        <w:color w:val="000000"/>
        <w:sz w:val="18"/>
        <w:szCs w:val="18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Verdana" w:hAnsi="Verdana" w:cs="Verdana"/>
        <w:color w:val="auto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Verdana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13F0C82"/>
    <w:multiLevelType w:val="hybridMultilevel"/>
    <w:tmpl w:val="F5D69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50A40"/>
    <w:multiLevelType w:val="hybridMultilevel"/>
    <w:tmpl w:val="BDB8B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D5179"/>
    <w:multiLevelType w:val="hybridMultilevel"/>
    <w:tmpl w:val="8DDA7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612DC"/>
    <w:multiLevelType w:val="hybridMultilevel"/>
    <w:tmpl w:val="7E2CF8D0"/>
    <w:lvl w:ilvl="0" w:tplc="EB2EF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0EA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58A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4F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62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0A8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A3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0D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EF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C7348"/>
    <w:multiLevelType w:val="hybridMultilevel"/>
    <w:tmpl w:val="E8F8E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60F01"/>
    <w:multiLevelType w:val="hybridMultilevel"/>
    <w:tmpl w:val="980EE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43241"/>
    <w:multiLevelType w:val="hybridMultilevel"/>
    <w:tmpl w:val="4BF2E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E58BF"/>
    <w:multiLevelType w:val="hybridMultilevel"/>
    <w:tmpl w:val="14348C56"/>
    <w:lvl w:ilvl="0" w:tplc="A534664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E4843"/>
    <w:multiLevelType w:val="hybridMultilevel"/>
    <w:tmpl w:val="038C4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11F09"/>
    <w:multiLevelType w:val="hybridMultilevel"/>
    <w:tmpl w:val="89D29D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174EC"/>
    <w:multiLevelType w:val="hybridMultilevel"/>
    <w:tmpl w:val="C8E22312"/>
    <w:lvl w:ilvl="0" w:tplc="A534664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97AE7"/>
    <w:multiLevelType w:val="hybridMultilevel"/>
    <w:tmpl w:val="62CA64A6"/>
    <w:lvl w:ilvl="0" w:tplc="C2E8D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83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387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AE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28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989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6C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0D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2E3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6551A"/>
    <w:multiLevelType w:val="hybridMultilevel"/>
    <w:tmpl w:val="0FC8E5F8"/>
    <w:lvl w:ilvl="0" w:tplc="EE165762">
      <w:start w:val="5"/>
      <w:numFmt w:val="bullet"/>
      <w:lvlText w:val="-"/>
      <w:lvlJc w:val="left"/>
      <w:pPr>
        <w:ind w:left="720" w:hanging="360"/>
      </w:pPr>
      <w:rPr>
        <w:rFonts w:ascii="Verdana" w:eastAsia="Helvetica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B0FB3"/>
    <w:multiLevelType w:val="hybridMultilevel"/>
    <w:tmpl w:val="066A4AA8"/>
    <w:lvl w:ilvl="0" w:tplc="5DDC1AD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C356B"/>
    <w:multiLevelType w:val="hybridMultilevel"/>
    <w:tmpl w:val="0978BD7A"/>
    <w:lvl w:ilvl="0" w:tplc="A5346644">
      <w:numFmt w:val="bullet"/>
      <w:lvlText w:val="-"/>
      <w:lvlJc w:val="left"/>
      <w:pPr>
        <w:ind w:left="1857" w:hanging="155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</w:rPr>
    </w:lvl>
    <w:lvl w:ilvl="1" w:tplc="DC2E6A78">
      <w:numFmt w:val="bullet"/>
      <w:lvlText w:val="-"/>
      <w:lvlJc w:val="left"/>
      <w:pPr>
        <w:ind w:left="1854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</w:rPr>
    </w:lvl>
    <w:lvl w:ilvl="2" w:tplc="E3B66544">
      <w:numFmt w:val="bullet"/>
      <w:lvlText w:val="•"/>
      <w:lvlJc w:val="left"/>
      <w:pPr>
        <w:ind w:left="2976" w:hanging="130"/>
      </w:pPr>
    </w:lvl>
    <w:lvl w:ilvl="3" w:tplc="7DD6063A">
      <w:numFmt w:val="bullet"/>
      <w:lvlText w:val="•"/>
      <w:lvlJc w:val="left"/>
      <w:pPr>
        <w:ind w:left="4092" w:hanging="130"/>
      </w:pPr>
    </w:lvl>
    <w:lvl w:ilvl="4" w:tplc="24007092">
      <w:numFmt w:val="bullet"/>
      <w:lvlText w:val="•"/>
      <w:lvlJc w:val="left"/>
      <w:pPr>
        <w:ind w:left="5208" w:hanging="130"/>
      </w:pPr>
    </w:lvl>
    <w:lvl w:ilvl="5" w:tplc="F1F851F2">
      <w:numFmt w:val="bullet"/>
      <w:lvlText w:val="•"/>
      <w:lvlJc w:val="left"/>
      <w:pPr>
        <w:ind w:left="6325" w:hanging="130"/>
      </w:pPr>
    </w:lvl>
    <w:lvl w:ilvl="6" w:tplc="125EF8F2">
      <w:numFmt w:val="bullet"/>
      <w:lvlText w:val="•"/>
      <w:lvlJc w:val="left"/>
      <w:pPr>
        <w:ind w:left="7441" w:hanging="130"/>
      </w:pPr>
    </w:lvl>
    <w:lvl w:ilvl="7" w:tplc="E15C0DAC">
      <w:numFmt w:val="bullet"/>
      <w:lvlText w:val="•"/>
      <w:lvlJc w:val="left"/>
      <w:pPr>
        <w:ind w:left="8557" w:hanging="130"/>
      </w:pPr>
    </w:lvl>
    <w:lvl w:ilvl="8" w:tplc="BBA8CA0C">
      <w:numFmt w:val="bullet"/>
      <w:lvlText w:val="•"/>
      <w:lvlJc w:val="left"/>
      <w:pPr>
        <w:ind w:left="9673" w:hanging="130"/>
      </w:pPr>
    </w:lvl>
  </w:abstractNum>
  <w:abstractNum w:abstractNumId="18" w15:restartNumberingAfterBreak="0">
    <w:nsid w:val="5B686998"/>
    <w:multiLevelType w:val="hybridMultilevel"/>
    <w:tmpl w:val="5E7C4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A5CDE"/>
    <w:multiLevelType w:val="hybridMultilevel"/>
    <w:tmpl w:val="E0C0A6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76C5C30"/>
    <w:multiLevelType w:val="hybridMultilevel"/>
    <w:tmpl w:val="E27C3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37A7A"/>
    <w:multiLevelType w:val="hybridMultilevel"/>
    <w:tmpl w:val="DAE62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16625"/>
    <w:multiLevelType w:val="hybridMultilevel"/>
    <w:tmpl w:val="EF5EB0DA"/>
    <w:lvl w:ilvl="0" w:tplc="A534664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25B29"/>
    <w:multiLevelType w:val="hybridMultilevel"/>
    <w:tmpl w:val="E04206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E2AB6"/>
    <w:multiLevelType w:val="hybridMultilevel"/>
    <w:tmpl w:val="AC60868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521648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202945">
    <w:abstractNumId w:val="15"/>
  </w:num>
  <w:num w:numId="3" w16cid:durableId="88478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5239241">
    <w:abstractNumId w:val="20"/>
  </w:num>
  <w:num w:numId="5" w16cid:durableId="1287345339">
    <w:abstractNumId w:val="18"/>
  </w:num>
  <w:num w:numId="6" w16cid:durableId="1815415245">
    <w:abstractNumId w:val="16"/>
  </w:num>
  <w:num w:numId="7" w16cid:durableId="2104379484">
    <w:abstractNumId w:val="6"/>
  </w:num>
  <w:num w:numId="8" w16cid:durableId="244803951">
    <w:abstractNumId w:val="14"/>
  </w:num>
  <w:num w:numId="9" w16cid:durableId="890730063">
    <w:abstractNumId w:val="7"/>
  </w:num>
  <w:num w:numId="10" w16cid:durableId="1264655608">
    <w:abstractNumId w:val="9"/>
  </w:num>
  <w:num w:numId="11" w16cid:durableId="1684286246">
    <w:abstractNumId w:val="24"/>
  </w:num>
  <w:num w:numId="12" w16cid:durableId="2137135834">
    <w:abstractNumId w:val="12"/>
  </w:num>
  <w:num w:numId="13" w16cid:durableId="1269460127">
    <w:abstractNumId w:val="19"/>
  </w:num>
  <w:num w:numId="14" w16cid:durableId="1982223822">
    <w:abstractNumId w:val="4"/>
  </w:num>
  <w:num w:numId="15" w16cid:durableId="1864317998">
    <w:abstractNumId w:val="21"/>
  </w:num>
  <w:num w:numId="16" w16cid:durableId="2019194064">
    <w:abstractNumId w:val="17"/>
  </w:num>
  <w:num w:numId="17" w16cid:durableId="1767269401">
    <w:abstractNumId w:val="22"/>
  </w:num>
  <w:num w:numId="18" w16cid:durableId="289168501">
    <w:abstractNumId w:val="10"/>
  </w:num>
  <w:num w:numId="19" w16cid:durableId="1954164461">
    <w:abstractNumId w:val="23"/>
  </w:num>
  <w:num w:numId="20" w16cid:durableId="323627488">
    <w:abstractNumId w:val="13"/>
  </w:num>
  <w:num w:numId="21" w16cid:durableId="2028482868">
    <w:abstractNumId w:val="11"/>
  </w:num>
  <w:num w:numId="22" w16cid:durableId="1947926667">
    <w:abstractNumId w:val="5"/>
  </w:num>
  <w:num w:numId="23" w16cid:durableId="1512600466">
    <w:abstractNumId w:val="3"/>
  </w:num>
  <w:num w:numId="24" w16cid:durableId="844828111">
    <w:abstractNumId w:val="2"/>
  </w:num>
  <w:num w:numId="25" w16cid:durableId="748424743">
    <w:abstractNumId w:val="8"/>
  </w:num>
  <w:num w:numId="26" w16cid:durableId="271784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ED6"/>
    <w:rsid w:val="00004344"/>
    <w:rsid w:val="00007DC4"/>
    <w:rsid w:val="00022ECF"/>
    <w:rsid w:val="000248F7"/>
    <w:rsid w:val="00025937"/>
    <w:rsid w:val="00030C4A"/>
    <w:rsid w:val="0003322B"/>
    <w:rsid w:val="00044B86"/>
    <w:rsid w:val="00045E23"/>
    <w:rsid w:val="000574BC"/>
    <w:rsid w:val="00071425"/>
    <w:rsid w:val="000C4D13"/>
    <w:rsid w:val="000C4E4E"/>
    <w:rsid w:val="000F40D0"/>
    <w:rsid w:val="001220AA"/>
    <w:rsid w:val="00152E7F"/>
    <w:rsid w:val="001534AC"/>
    <w:rsid w:val="00160EE5"/>
    <w:rsid w:val="0018361A"/>
    <w:rsid w:val="00191146"/>
    <w:rsid w:val="001B08CD"/>
    <w:rsid w:val="001B4AEC"/>
    <w:rsid w:val="001C4B0F"/>
    <w:rsid w:val="001D66C7"/>
    <w:rsid w:val="001E77BC"/>
    <w:rsid w:val="002176F1"/>
    <w:rsid w:val="00217ABA"/>
    <w:rsid w:val="002210D9"/>
    <w:rsid w:val="00240DCE"/>
    <w:rsid w:val="002558DC"/>
    <w:rsid w:val="0026256A"/>
    <w:rsid w:val="00266C93"/>
    <w:rsid w:val="00273DDD"/>
    <w:rsid w:val="00284C0B"/>
    <w:rsid w:val="002914D1"/>
    <w:rsid w:val="002B432E"/>
    <w:rsid w:val="002C3686"/>
    <w:rsid w:val="002D0AF1"/>
    <w:rsid w:val="002F6B01"/>
    <w:rsid w:val="00327516"/>
    <w:rsid w:val="00336169"/>
    <w:rsid w:val="00344760"/>
    <w:rsid w:val="00351CAA"/>
    <w:rsid w:val="00356B3A"/>
    <w:rsid w:val="00365023"/>
    <w:rsid w:val="003711D3"/>
    <w:rsid w:val="0039342C"/>
    <w:rsid w:val="003938CF"/>
    <w:rsid w:val="003A586A"/>
    <w:rsid w:val="003E0467"/>
    <w:rsid w:val="003E6DD6"/>
    <w:rsid w:val="003F6480"/>
    <w:rsid w:val="0041443C"/>
    <w:rsid w:val="00424E6C"/>
    <w:rsid w:val="00425656"/>
    <w:rsid w:val="00447DE1"/>
    <w:rsid w:val="004533DF"/>
    <w:rsid w:val="0047059E"/>
    <w:rsid w:val="00484EA4"/>
    <w:rsid w:val="004C01BA"/>
    <w:rsid w:val="004C1B5F"/>
    <w:rsid w:val="004C5F1B"/>
    <w:rsid w:val="004C7090"/>
    <w:rsid w:val="00513792"/>
    <w:rsid w:val="00514852"/>
    <w:rsid w:val="005377FF"/>
    <w:rsid w:val="00543013"/>
    <w:rsid w:val="0056571D"/>
    <w:rsid w:val="00573B25"/>
    <w:rsid w:val="00592D89"/>
    <w:rsid w:val="0059508B"/>
    <w:rsid w:val="005C1683"/>
    <w:rsid w:val="005E06DE"/>
    <w:rsid w:val="005E5D5F"/>
    <w:rsid w:val="00623E22"/>
    <w:rsid w:val="00634F64"/>
    <w:rsid w:val="00672686"/>
    <w:rsid w:val="006740AF"/>
    <w:rsid w:val="006742E1"/>
    <w:rsid w:val="006833C3"/>
    <w:rsid w:val="00685AC5"/>
    <w:rsid w:val="00691231"/>
    <w:rsid w:val="00693D0F"/>
    <w:rsid w:val="006A153F"/>
    <w:rsid w:val="006E3AC6"/>
    <w:rsid w:val="00700311"/>
    <w:rsid w:val="0070054E"/>
    <w:rsid w:val="00704C85"/>
    <w:rsid w:val="00713702"/>
    <w:rsid w:val="00722B17"/>
    <w:rsid w:val="0072670F"/>
    <w:rsid w:val="00732FF8"/>
    <w:rsid w:val="007701A0"/>
    <w:rsid w:val="00774EF9"/>
    <w:rsid w:val="007A3E61"/>
    <w:rsid w:val="007A4531"/>
    <w:rsid w:val="007D6026"/>
    <w:rsid w:val="007E3F25"/>
    <w:rsid w:val="00802964"/>
    <w:rsid w:val="00816C37"/>
    <w:rsid w:val="00822BAF"/>
    <w:rsid w:val="008460F9"/>
    <w:rsid w:val="00850724"/>
    <w:rsid w:val="00851F66"/>
    <w:rsid w:val="00865FF2"/>
    <w:rsid w:val="00870C6D"/>
    <w:rsid w:val="00884B76"/>
    <w:rsid w:val="00897EC6"/>
    <w:rsid w:val="008A7E6E"/>
    <w:rsid w:val="008B2686"/>
    <w:rsid w:val="008B58EF"/>
    <w:rsid w:val="008D5C09"/>
    <w:rsid w:val="008D7258"/>
    <w:rsid w:val="008F454A"/>
    <w:rsid w:val="0090107B"/>
    <w:rsid w:val="00901978"/>
    <w:rsid w:val="00904063"/>
    <w:rsid w:val="00911BED"/>
    <w:rsid w:val="0091319F"/>
    <w:rsid w:val="00916954"/>
    <w:rsid w:val="009433AB"/>
    <w:rsid w:val="00951253"/>
    <w:rsid w:val="0099692A"/>
    <w:rsid w:val="009A759B"/>
    <w:rsid w:val="009B3A5E"/>
    <w:rsid w:val="009E2BA5"/>
    <w:rsid w:val="009E3977"/>
    <w:rsid w:val="009F0674"/>
    <w:rsid w:val="00A0155D"/>
    <w:rsid w:val="00A03592"/>
    <w:rsid w:val="00A038F7"/>
    <w:rsid w:val="00A04CB5"/>
    <w:rsid w:val="00A15381"/>
    <w:rsid w:val="00A424D5"/>
    <w:rsid w:val="00A63E28"/>
    <w:rsid w:val="00A66441"/>
    <w:rsid w:val="00A70E58"/>
    <w:rsid w:val="00A73915"/>
    <w:rsid w:val="00A815F9"/>
    <w:rsid w:val="00A92A72"/>
    <w:rsid w:val="00AA693C"/>
    <w:rsid w:val="00AC7B63"/>
    <w:rsid w:val="00AE72AA"/>
    <w:rsid w:val="00B052C4"/>
    <w:rsid w:val="00B24702"/>
    <w:rsid w:val="00B57A0C"/>
    <w:rsid w:val="00B64A41"/>
    <w:rsid w:val="00B80BE9"/>
    <w:rsid w:val="00BC3B1B"/>
    <w:rsid w:val="00BD2C57"/>
    <w:rsid w:val="00BD582A"/>
    <w:rsid w:val="00C20835"/>
    <w:rsid w:val="00C23D2D"/>
    <w:rsid w:val="00C5185A"/>
    <w:rsid w:val="00C657E5"/>
    <w:rsid w:val="00C77D19"/>
    <w:rsid w:val="00C90502"/>
    <w:rsid w:val="00CA5649"/>
    <w:rsid w:val="00CD4D70"/>
    <w:rsid w:val="00CE180C"/>
    <w:rsid w:val="00CE339B"/>
    <w:rsid w:val="00CE3584"/>
    <w:rsid w:val="00D006C6"/>
    <w:rsid w:val="00D07264"/>
    <w:rsid w:val="00D1360B"/>
    <w:rsid w:val="00D339CD"/>
    <w:rsid w:val="00D35C29"/>
    <w:rsid w:val="00D90B76"/>
    <w:rsid w:val="00D91C41"/>
    <w:rsid w:val="00D9337A"/>
    <w:rsid w:val="00DA45BD"/>
    <w:rsid w:val="00DB1114"/>
    <w:rsid w:val="00DC048E"/>
    <w:rsid w:val="00DC2E24"/>
    <w:rsid w:val="00DC6D53"/>
    <w:rsid w:val="00DD7BC4"/>
    <w:rsid w:val="00DF190F"/>
    <w:rsid w:val="00DF4F3A"/>
    <w:rsid w:val="00E21D67"/>
    <w:rsid w:val="00E24907"/>
    <w:rsid w:val="00E34655"/>
    <w:rsid w:val="00E3655C"/>
    <w:rsid w:val="00E366F0"/>
    <w:rsid w:val="00E438C6"/>
    <w:rsid w:val="00E503CD"/>
    <w:rsid w:val="00E57AF2"/>
    <w:rsid w:val="00E72ED6"/>
    <w:rsid w:val="00EA47CB"/>
    <w:rsid w:val="00EA4B33"/>
    <w:rsid w:val="00EC1404"/>
    <w:rsid w:val="00EC6255"/>
    <w:rsid w:val="00EE5C9F"/>
    <w:rsid w:val="00F05EBC"/>
    <w:rsid w:val="00F158BE"/>
    <w:rsid w:val="00F15989"/>
    <w:rsid w:val="00F951AD"/>
    <w:rsid w:val="00F968D0"/>
    <w:rsid w:val="00FB7573"/>
    <w:rsid w:val="00FD1181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947DF1"/>
  <w15:docId w15:val="{E8B89DDE-E686-4B49-8C45-8A3498D0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4C0B"/>
    <w:pPr>
      <w:spacing w:after="200" w:line="276" w:lineRule="auto"/>
      <w:jc w:val="both"/>
    </w:pPr>
    <w:rPr>
      <w:rFonts w:ascii="Verdana" w:hAnsi="Verdana"/>
      <w:sz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693D0F"/>
    <w:pPr>
      <w:spacing w:before="100" w:beforeAutospacing="1" w:after="100" w:afterAutospacing="1" w:line="240" w:lineRule="auto"/>
      <w:jc w:val="center"/>
      <w:outlineLvl w:val="0"/>
    </w:pPr>
    <w:rPr>
      <w:rFonts w:eastAsiaTheme="minorHAnsi" w:cs="Arial"/>
      <w:b/>
      <w:bCs/>
      <w:spacing w:val="1"/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2B43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B432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2B43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B432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B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B432E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rsid w:val="00A92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A92A72"/>
    <w:rPr>
      <w:rFonts w:ascii="Courier New" w:hAnsi="Courier New" w:cs="Courier New"/>
      <w:lang w:val="it-IT" w:eastAsia="it-IT" w:bidi="ar-SA"/>
    </w:rPr>
  </w:style>
  <w:style w:type="paragraph" w:styleId="Paragrafoelenco">
    <w:name w:val="List Paragraph"/>
    <w:aliases w:val="Абзац списка литеральный,11111,List Paragraph-ExecSummary"/>
    <w:basedOn w:val="Normale"/>
    <w:link w:val="ParagrafoelencoCarattere"/>
    <w:uiPriority w:val="1"/>
    <w:qFormat/>
    <w:rsid w:val="00A03592"/>
    <w:pPr>
      <w:widowControl w:val="0"/>
      <w:suppressAutoHyphens/>
      <w:spacing w:after="0" w:line="240" w:lineRule="auto"/>
      <w:ind w:left="708"/>
      <w:jc w:val="left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customStyle="1" w:styleId="Paragrafoelenco1">
    <w:name w:val="Paragrafo elenco1"/>
    <w:basedOn w:val="Normale"/>
    <w:rsid w:val="00A03592"/>
    <w:pPr>
      <w:widowControl w:val="0"/>
      <w:suppressAutoHyphens/>
      <w:spacing w:after="0" w:line="240" w:lineRule="auto"/>
      <w:ind w:left="720"/>
      <w:jc w:val="left"/>
    </w:pPr>
    <w:rPr>
      <w:rFonts w:ascii="Calibri" w:eastAsia="Arial Unicode MS" w:hAnsi="Calibri" w:cs="Calibri"/>
      <w:kern w:val="2"/>
      <w:sz w:val="22"/>
      <w:szCs w:val="24"/>
      <w:lang w:eastAsia="hi-IN" w:bidi="hi-IN"/>
    </w:rPr>
  </w:style>
  <w:style w:type="paragraph" w:customStyle="1" w:styleId="Contenutotabella">
    <w:name w:val="Contenuto tabella"/>
    <w:basedOn w:val="Normale"/>
    <w:rsid w:val="00A03592"/>
    <w:pPr>
      <w:widowControl w:val="0"/>
      <w:suppressLineNumbers/>
      <w:suppressAutoHyphens/>
      <w:spacing w:after="0" w:line="240" w:lineRule="auto"/>
      <w:jc w:val="left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styleId="Enfasigrassetto">
    <w:name w:val="Strong"/>
    <w:basedOn w:val="Carpredefinitoparagrafo"/>
    <w:qFormat/>
    <w:locked/>
    <w:rsid w:val="00A03592"/>
    <w:rPr>
      <w:b/>
      <w:bCs/>
    </w:rPr>
  </w:style>
  <w:style w:type="character" w:styleId="Collegamentoipertestuale">
    <w:name w:val="Hyperlink"/>
    <w:unhideWhenUsed/>
    <w:rsid w:val="000C4E4E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742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42E1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42E1"/>
    <w:rPr>
      <w:rFonts w:ascii="Verdana" w:hAnsi="Verdana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42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42E1"/>
    <w:rPr>
      <w:rFonts w:ascii="Verdana" w:hAnsi="Verdana"/>
      <w:b/>
      <w:bCs/>
      <w:sz w:val="20"/>
      <w:szCs w:val="20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759B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9433AB"/>
    <w:pPr>
      <w:suppressAutoHyphens/>
      <w:spacing w:after="120"/>
      <w:jc w:val="left"/>
    </w:pPr>
    <w:rPr>
      <w:rFonts w:ascii="Calibri" w:hAnsi="Calibri" w:cs="Calibri"/>
      <w:kern w:val="1"/>
      <w:sz w:val="2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33AB"/>
    <w:rPr>
      <w:rFonts w:cs="Calibri"/>
      <w:kern w:val="1"/>
      <w:lang w:eastAsia="ar-SA"/>
    </w:rPr>
  </w:style>
  <w:style w:type="character" w:customStyle="1" w:styleId="ParagrafoelencoCarattere">
    <w:name w:val="Paragrafo elenco Carattere"/>
    <w:aliases w:val="Абзац списка литеральный Carattere,11111 Carattere,List Paragraph-ExecSummary Carattere"/>
    <w:link w:val="Paragrafoelenco"/>
    <w:uiPriority w:val="1"/>
    <w:locked/>
    <w:rsid w:val="009433AB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93D0F"/>
    <w:rPr>
      <w:rFonts w:ascii="Verdana" w:eastAsiaTheme="minorHAnsi" w:hAnsi="Verdana" w:cs="Arial"/>
      <w:b/>
      <w:bCs/>
      <w:spacing w:val="1"/>
      <w:sz w:val="20"/>
      <w:szCs w:val="20"/>
      <w:lang w:val="en-GB" w:eastAsia="en-US"/>
    </w:rPr>
  </w:style>
  <w:style w:type="table" w:styleId="Grigliatabella">
    <w:name w:val="Table Grid"/>
    <w:basedOn w:val="Tabellanormale"/>
    <w:uiPriority w:val="39"/>
    <w:locked/>
    <w:rsid w:val="00693D0F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93D0F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AppData\Local\Temp\cima%20italian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9474945-2270-4ad5-8817-0e21fcef7236" xsi:nil="true"/>
    <TaxCatchAll xmlns="6992dc9d-8abb-44d0-8683-093dc6be3399" xsi:nil="true"/>
    <lcf76f155ced4ddcb4097134ff3c332f xmlns="59474945-2270-4ad5-8817-0e21fcef7236">
      <Terms xmlns="http://schemas.microsoft.com/office/infopath/2007/PartnerControls"/>
    </lcf76f155ced4ddcb4097134ff3c332f>
    <SharedWithUsers xmlns="6992dc9d-8abb-44d0-8683-093dc6be3399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67FD6EA600542B996A86AAE887D85" ma:contentTypeVersion="16" ma:contentTypeDescription="Create a new document." ma:contentTypeScope="" ma:versionID="a894047f8a45d8249c5dfa48574240b1">
  <xsd:schema xmlns:xsd="http://www.w3.org/2001/XMLSchema" xmlns:xs="http://www.w3.org/2001/XMLSchema" xmlns:p="http://schemas.microsoft.com/office/2006/metadata/properties" xmlns:ns2="6992dc9d-8abb-44d0-8683-093dc6be3399" xmlns:ns3="59474945-2270-4ad5-8817-0e21fcef7236" targetNamespace="http://schemas.microsoft.com/office/2006/metadata/properties" ma:root="true" ma:fieldsID="1fa07d133a8e433d7fcec880319d4dd9" ns2:_="" ns3:_="">
    <xsd:import namespace="6992dc9d-8abb-44d0-8683-093dc6be3399"/>
    <xsd:import namespace="59474945-2270-4ad5-8817-0e21fcef72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dc9d-8abb-44d0-8683-093dc6be33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be9f10-d478-49ef-a4e7-8b7b100a268b}" ma:internalName="TaxCatchAll" ma:showField="CatchAllData" ma:web="6992dc9d-8abb-44d0-8683-093dc6be3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74945-2270-4ad5-8817-0e21fcef7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27cc8c-0af7-43f1-af81-b340761e30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5A0263-8AB3-4E3C-827D-765D399CDB88}">
  <ds:schemaRefs>
    <ds:schemaRef ds:uri="59474945-2270-4ad5-8817-0e21fcef7236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6992dc9d-8abb-44d0-8683-093dc6be339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DB8A20-2991-443E-BDE9-A54CF5511B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121C74-6269-498C-B79E-2432A7CE7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dc9d-8abb-44d0-8683-093dc6be3399"/>
    <ds:schemaRef ds:uri="59474945-2270-4ad5-8817-0e21fcef7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90982D-B186-4945-88C3-6D7FD84FE4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cima italiano.dotx</Template>
  <TotalTime>0</TotalTime>
  <Pages>1</Pages>
  <Words>30</Words>
  <Characters>173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Luisa Colla</cp:lastModifiedBy>
  <cp:revision>2</cp:revision>
  <cp:lastPrinted>2022-11-04T08:38:00Z</cp:lastPrinted>
  <dcterms:created xsi:type="dcterms:W3CDTF">2024-11-07T08:18:00Z</dcterms:created>
  <dcterms:modified xsi:type="dcterms:W3CDTF">2024-11-07T08:18:00Z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444600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0x01010050C67FD6EA600542B996A86AAE887D85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